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ED5F9" w14:textId="77777777" w:rsidR="0047450E" w:rsidRDefault="00E11EBE" w:rsidP="00AD1267">
      <w:pPr>
        <w:spacing w:line="360" w:lineRule="auto"/>
        <w:ind w:right="82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3AF7068D" wp14:editId="0FD39796">
            <wp:simplePos x="0" y="0"/>
            <wp:positionH relativeFrom="margin">
              <wp:posOffset>2585085</wp:posOffset>
            </wp:positionH>
            <wp:positionV relativeFrom="paragraph">
              <wp:posOffset>-83185</wp:posOffset>
            </wp:positionV>
            <wp:extent cx="885825" cy="1143000"/>
            <wp:effectExtent l="0" t="0" r="9525" b="0"/>
            <wp:wrapNone/>
            <wp:docPr id="3" name="Immagine 7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7FAE" w14:textId="77777777" w:rsidR="00AD1267" w:rsidRDefault="00AD1267" w:rsidP="00AD1267">
      <w:pPr>
        <w:spacing w:line="360" w:lineRule="auto"/>
        <w:ind w:right="825"/>
        <w:jc w:val="right"/>
      </w:pPr>
    </w:p>
    <w:p w14:paraId="6DA62853" w14:textId="77777777" w:rsidR="00AD1267" w:rsidRDefault="00AD1267" w:rsidP="00AD1267"/>
    <w:p w14:paraId="1A65EA92" w14:textId="77777777" w:rsidR="00AD1267" w:rsidRDefault="00AD1267" w:rsidP="00AD1267"/>
    <w:p w14:paraId="52E4A49A" w14:textId="77777777" w:rsidR="00AD1267" w:rsidRPr="00203A82" w:rsidRDefault="00AD1267" w:rsidP="00AD1267">
      <w:pPr>
        <w:rPr>
          <w:sz w:val="16"/>
          <w:szCs w:val="16"/>
        </w:rPr>
      </w:pPr>
    </w:p>
    <w:p w14:paraId="653011D9" w14:textId="77777777" w:rsidR="009D0550" w:rsidRPr="009D0550" w:rsidRDefault="009D0550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</w:p>
    <w:p w14:paraId="0A9FF1F6" w14:textId="77777777" w:rsidR="00AD1267" w:rsidRPr="009D0550" w:rsidRDefault="00AD1267" w:rsidP="00AD1267">
      <w:pPr>
        <w:pStyle w:val="Titolo1"/>
        <w:numPr>
          <w:ilvl w:val="0"/>
          <w:numId w:val="2"/>
        </w:numPr>
        <w:jc w:val="center"/>
        <w:rPr>
          <w:rFonts w:ascii="Footlight MT Light" w:hAnsi="Footlight MT Light"/>
          <w:b w:val="0"/>
          <w:i/>
          <w:szCs w:val="36"/>
        </w:rPr>
      </w:pPr>
      <w:r w:rsidRPr="009D0550">
        <w:rPr>
          <w:rFonts w:ascii="Footlight MT Light" w:hAnsi="Footlight MT Light"/>
          <w:b w:val="0"/>
          <w:szCs w:val="36"/>
        </w:rPr>
        <w:t>COMUNE   DI   PARTINICO</w:t>
      </w:r>
    </w:p>
    <w:p w14:paraId="2D473F4A" w14:textId="4C738282" w:rsidR="009D0550" w:rsidRPr="009D055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Citta</w:t>
      </w:r>
      <w:proofErr w:type="spellEnd"/>
      <w:proofErr w:type="gramStart"/>
      <w:r w:rsidRPr="009D0550">
        <w:rPr>
          <w:rFonts w:ascii="Edwardian Script ITC" w:hAnsi="Edwardian Script ITC"/>
          <w:b w:val="0"/>
          <w:sz w:val="36"/>
          <w:szCs w:val="36"/>
        </w:rPr>
        <w:t>’</w:t>
      </w:r>
      <w:r w:rsidR="001F1463">
        <w:rPr>
          <w:rFonts w:ascii="Edwardian Script ITC" w:hAnsi="Edwardian Script ITC"/>
          <w:b w:val="0"/>
          <w:sz w:val="36"/>
          <w:szCs w:val="36"/>
        </w:rPr>
        <w:t xml:space="preserve"> </w:t>
      </w:r>
      <w:r w:rsidRPr="009D0550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Metropolitana</w:t>
      </w:r>
      <w:proofErr w:type="spellEnd"/>
      <w:proofErr w:type="gramEnd"/>
      <w:r w:rsidRPr="009D0550">
        <w:rPr>
          <w:rFonts w:ascii="Edwardian Script ITC" w:hAnsi="Edwardian Script ITC"/>
          <w:b w:val="0"/>
          <w:sz w:val="36"/>
          <w:szCs w:val="36"/>
        </w:rPr>
        <w:t xml:space="preserve"> di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Palermo</w:t>
      </w:r>
      <w:proofErr w:type="spellEnd"/>
    </w:p>
    <w:p w14:paraId="162075D6" w14:textId="1B920917" w:rsidR="003850D0" w:rsidRDefault="009D0550" w:rsidP="009D0550">
      <w:pPr>
        <w:pStyle w:val="Titolo5"/>
        <w:numPr>
          <w:ilvl w:val="4"/>
          <w:numId w:val="2"/>
        </w:numPr>
        <w:rPr>
          <w:rFonts w:ascii="Edwardian Script ITC" w:hAnsi="Edwardian Script ITC"/>
          <w:b w:val="0"/>
          <w:sz w:val="36"/>
          <w:szCs w:val="36"/>
        </w:rPr>
      </w:pPr>
      <w:r>
        <w:rPr>
          <w:rFonts w:ascii="Edwardian Script ITC" w:hAnsi="Edwardian Script ITC"/>
          <w:b w:val="0"/>
          <w:sz w:val="36"/>
          <w:szCs w:val="36"/>
        </w:rPr>
        <w:t>La</w:t>
      </w:r>
      <w:r w:rsidR="001F1463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Commissione</w:t>
      </w:r>
      <w:proofErr w:type="spellEnd"/>
      <w:r w:rsidRPr="009D0550">
        <w:rPr>
          <w:rFonts w:ascii="Edwardian Script ITC" w:hAnsi="Edwardian Script ITC"/>
          <w:b w:val="0"/>
          <w:sz w:val="36"/>
          <w:szCs w:val="36"/>
        </w:rPr>
        <w:t xml:space="preserve"> </w:t>
      </w:r>
      <w:proofErr w:type="spellStart"/>
      <w:r w:rsidRPr="009D0550">
        <w:rPr>
          <w:rFonts w:ascii="Edwardian Script ITC" w:hAnsi="Edwardian Script ITC"/>
          <w:b w:val="0"/>
          <w:sz w:val="36"/>
          <w:szCs w:val="36"/>
        </w:rPr>
        <w:t>Straordinaria</w:t>
      </w:r>
      <w:proofErr w:type="spellEnd"/>
    </w:p>
    <w:p w14:paraId="76DBEF6A" w14:textId="77777777" w:rsidR="009D0550" w:rsidRPr="00392B80" w:rsidRDefault="009D0550" w:rsidP="009D0550">
      <w:pPr>
        <w:rPr>
          <w:sz w:val="22"/>
          <w:szCs w:val="22"/>
          <w:lang w:val="fr-FR"/>
        </w:rPr>
      </w:pPr>
    </w:p>
    <w:p w14:paraId="2C1D4422" w14:textId="77777777" w:rsidR="00392B80" w:rsidRDefault="00392B80" w:rsidP="003014EC">
      <w:pPr>
        <w:shd w:val="clear" w:color="auto" w:fill="FFFFFF"/>
        <w:suppressAutoHyphens w:val="0"/>
        <w:spacing w:after="240"/>
        <w:ind w:firstLine="708"/>
        <w:jc w:val="both"/>
        <w:rPr>
          <w:rFonts w:ascii="Georgia" w:hAnsi="Georgia"/>
          <w:color w:val="000000"/>
          <w:sz w:val="22"/>
          <w:szCs w:val="22"/>
          <w:lang w:eastAsia="it-IT"/>
        </w:rPr>
      </w:pPr>
    </w:p>
    <w:p w14:paraId="3624F90E" w14:textId="77777777" w:rsidR="0099565A" w:rsidRDefault="0099565A" w:rsidP="003014EC">
      <w:pPr>
        <w:shd w:val="clear" w:color="auto" w:fill="FFFFFF"/>
        <w:suppressAutoHyphens w:val="0"/>
        <w:spacing w:after="240"/>
        <w:ind w:firstLine="708"/>
        <w:jc w:val="both"/>
        <w:rPr>
          <w:rFonts w:ascii="Georgia" w:hAnsi="Georgia"/>
          <w:color w:val="000000"/>
          <w:sz w:val="22"/>
          <w:szCs w:val="22"/>
          <w:lang w:eastAsia="it-IT"/>
        </w:rPr>
      </w:pPr>
    </w:p>
    <w:p w14:paraId="43736F0B" w14:textId="77777777" w:rsidR="0099565A" w:rsidRDefault="0099565A" w:rsidP="003014EC">
      <w:pPr>
        <w:shd w:val="clear" w:color="auto" w:fill="FFFFFF"/>
        <w:suppressAutoHyphens w:val="0"/>
        <w:spacing w:after="240"/>
        <w:ind w:firstLine="708"/>
        <w:jc w:val="both"/>
        <w:rPr>
          <w:rFonts w:ascii="Georgia" w:hAnsi="Georgia"/>
          <w:color w:val="000000"/>
          <w:sz w:val="22"/>
          <w:szCs w:val="22"/>
          <w:lang w:eastAsia="it-IT"/>
        </w:rPr>
      </w:pPr>
    </w:p>
    <w:p w14:paraId="0B7B873D" w14:textId="77777777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Il Dipartimento regionale della Protezione civile ha diramato un avviso straordinario di allerta rossa per l'elevato rischio incendi e ondata di calore causati dalle alte temperature di questi giorni che presumibilmente si protrarranno fino al prossimo 6 agosto.</w:t>
      </w:r>
    </w:p>
    <w:p w14:paraId="1CFFF4EC" w14:textId="52C0444C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La cittadinanza è invitata ad adottare tutte le misure necessarie per preservare la popolazione anziana i, i bambini e le persone fragili dalle conseguenze, sulla salute, derivanti dalle ondate di calore, come da opuscolo allegato.</w:t>
      </w:r>
    </w:p>
    <w:p w14:paraId="2263B955" w14:textId="77777777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rFonts w:ascii="Georgia" w:hAnsi="Georgia"/>
          <w:color w:val="000000"/>
          <w:sz w:val="22"/>
          <w:szCs w:val="22"/>
          <w:lang w:eastAsia="it-IT"/>
        </w:rPr>
      </w:pPr>
    </w:p>
    <w:p w14:paraId="66C9C32D" w14:textId="5312F67D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Inoltre si invita a segnalare ogni inizio di incendio ai seguenti numeri telefonici</w:t>
      </w:r>
      <w:r>
        <w:rPr>
          <w:color w:val="000000"/>
          <w:sz w:val="28"/>
          <w:szCs w:val="28"/>
          <w:lang w:eastAsia="it-IT"/>
        </w:rPr>
        <w:t>:</w:t>
      </w:r>
      <w:r w:rsidRPr="00C03B6A">
        <w:rPr>
          <w:color w:val="000000"/>
          <w:sz w:val="28"/>
          <w:szCs w:val="28"/>
          <w:lang w:eastAsia="it-IT"/>
        </w:rPr>
        <w:t xml:space="preserve"> </w:t>
      </w:r>
    </w:p>
    <w:p w14:paraId="65517242" w14:textId="77777777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112 , 1515;</w:t>
      </w:r>
    </w:p>
    <w:p w14:paraId="009930D0" w14:textId="77777777" w:rsidR="00C03B6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09 18 78 284 0 (polizia municipale)</w:t>
      </w:r>
    </w:p>
    <w:p w14:paraId="1785C5A2" w14:textId="0FF23F15" w:rsidR="0092741A" w:rsidRPr="00C03B6A" w:rsidRDefault="00C03B6A" w:rsidP="00C03B6A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sz w:val="28"/>
          <w:szCs w:val="28"/>
          <w:lang w:eastAsia="it-IT"/>
        </w:rPr>
      </w:pPr>
      <w:r w:rsidRPr="00C03B6A">
        <w:rPr>
          <w:color w:val="000000"/>
          <w:sz w:val="28"/>
          <w:szCs w:val="28"/>
          <w:lang w:eastAsia="it-IT"/>
        </w:rPr>
        <w:t>3666541329 (protezione civile comunale)</w:t>
      </w:r>
    </w:p>
    <w:p w14:paraId="01FB9B5E" w14:textId="77777777" w:rsidR="0092741A" w:rsidRPr="0092741A" w:rsidRDefault="0092741A" w:rsidP="003014EC">
      <w:pPr>
        <w:shd w:val="clear" w:color="auto" w:fill="FFFFFF"/>
        <w:suppressAutoHyphens w:val="0"/>
        <w:spacing w:after="240"/>
        <w:ind w:firstLine="708"/>
        <w:jc w:val="both"/>
        <w:rPr>
          <w:color w:val="000000"/>
          <w:lang w:eastAsia="it-IT"/>
        </w:rPr>
      </w:pPr>
    </w:p>
    <w:p w14:paraId="0908D1CC" w14:textId="77777777" w:rsidR="004B385D" w:rsidRDefault="004B385D" w:rsidP="00392B80">
      <w:pPr>
        <w:shd w:val="clear" w:color="auto" w:fill="FFFFFF"/>
        <w:suppressAutoHyphens w:val="0"/>
        <w:spacing w:after="240"/>
        <w:jc w:val="both"/>
        <w:rPr>
          <w:rFonts w:ascii="Georgia" w:hAnsi="Georgia"/>
          <w:color w:val="000000"/>
          <w:sz w:val="22"/>
          <w:szCs w:val="22"/>
          <w:lang w:eastAsia="it-IT"/>
        </w:rPr>
      </w:pPr>
    </w:p>
    <w:p w14:paraId="16A1DDE0" w14:textId="2FF58E4F" w:rsidR="00392B80" w:rsidRPr="0092741A" w:rsidRDefault="00316396" w:rsidP="0092741A">
      <w:pPr>
        <w:shd w:val="clear" w:color="auto" w:fill="FFFFFF"/>
        <w:suppressAutoHyphens w:val="0"/>
        <w:spacing w:after="240"/>
        <w:jc w:val="center"/>
        <w:rPr>
          <w:color w:val="000000"/>
          <w:sz w:val="28"/>
          <w:szCs w:val="28"/>
          <w:lang w:eastAsia="it-IT"/>
        </w:rPr>
      </w:pPr>
      <w:r w:rsidRPr="0092741A">
        <w:rPr>
          <w:color w:val="000000"/>
          <w:sz w:val="28"/>
          <w:szCs w:val="28"/>
          <w:lang w:eastAsia="it-IT"/>
        </w:rPr>
        <w:t>La Commissione Straordinaria</w:t>
      </w:r>
    </w:p>
    <w:p w14:paraId="72DEAEDD" w14:textId="28A44527" w:rsidR="00432B81" w:rsidRPr="0092741A" w:rsidRDefault="00392B80" w:rsidP="00392B80">
      <w:pPr>
        <w:shd w:val="clear" w:color="auto" w:fill="FFFFFF"/>
        <w:suppressAutoHyphens w:val="0"/>
        <w:spacing w:after="240"/>
        <w:jc w:val="center"/>
        <w:rPr>
          <w:sz w:val="28"/>
          <w:szCs w:val="28"/>
        </w:rPr>
      </w:pPr>
      <w:r w:rsidRPr="0092741A">
        <w:rPr>
          <w:color w:val="000000"/>
          <w:sz w:val="28"/>
          <w:szCs w:val="28"/>
          <w:lang w:eastAsia="it-IT"/>
        </w:rPr>
        <w:t xml:space="preserve">Dott.ssa </w:t>
      </w:r>
      <w:r w:rsidR="00316396" w:rsidRPr="0092741A">
        <w:rPr>
          <w:color w:val="000000"/>
          <w:sz w:val="28"/>
          <w:szCs w:val="28"/>
          <w:lang w:eastAsia="it-IT"/>
        </w:rPr>
        <w:t xml:space="preserve">Caruso               </w:t>
      </w:r>
      <w:r w:rsidRPr="0092741A">
        <w:rPr>
          <w:color w:val="000000"/>
          <w:sz w:val="28"/>
          <w:szCs w:val="28"/>
          <w:lang w:eastAsia="it-IT"/>
        </w:rPr>
        <w:t xml:space="preserve">Dott.ssa </w:t>
      </w:r>
      <w:r w:rsidR="00316396" w:rsidRPr="0092741A">
        <w:rPr>
          <w:color w:val="000000"/>
          <w:sz w:val="28"/>
          <w:szCs w:val="28"/>
          <w:lang w:eastAsia="it-IT"/>
        </w:rPr>
        <w:t xml:space="preserve">Baratta           </w:t>
      </w:r>
      <w:r w:rsidRPr="0092741A">
        <w:rPr>
          <w:color w:val="000000"/>
          <w:sz w:val="28"/>
          <w:szCs w:val="28"/>
          <w:lang w:eastAsia="it-IT"/>
        </w:rPr>
        <w:t xml:space="preserve">Dott.ssa </w:t>
      </w:r>
      <w:r w:rsidR="00316396" w:rsidRPr="0092741A">
        <w:rPr>
          <w:color w:val="000000"/>
          <w:sz w:val="28"/>
          <w:szCs w:val="28"/>
          <w:lang w:eastAsia="it-IT"/>
        </w:rPr>
        <w:t>Giusto</w:t>
      </w:r>
    </w:p>
    <w:sectPr w:rsidR="00432B81" w:rsidRPr="0092741A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55743E5"/>
    <w:multiLevelType w:val="hybridMultilevel"/>
    <w:tmpl w:val="DBBA3082"/>
    <w:lvl w:ilvl="0" w:tplc="9B8CB792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67"/>
    <w:rsid w:val="000135A6"/>
    <w:rsid w:val="0002487E"/>
    <w:rsid w:val="000443BC"/>
    <w:rsid w:val="00044EE4"/>
    <w:rsid w:val="000516B6"/>
    <w:rsid w:val="00055299"/>
    <w:rsid w:val="000653F0"/>
    <w:rsid w:val="000A0C1F"/>
    <w:rsid w:val="000A5525"/>
    <w:rsid w:val="000B380F"/>
    <w:rsid w:val="000C7C09"/>
    <w:rsid w:val="000D067E"/>
    <w:rsid w:val="000F1626"/>
    <w:rsid w:val="0010472D"/>
    <w:rsid w:val="0010480D"/>
    <w:rsid w:val="00110A77"/>
    <w:rsid w:val="00115A67"/>
    <w:rsid w:val="00120BAB"/>
    <w:rsid w:val="001221DF"/>
    <w:rsid w:val="0012407B"/>
    <w:rsid w:val="00130072"/>
    <w:rsid w:val="001326FB"/>
    <w:rsid w:val="00140D61"/>
    <w:rsid w:val="00147A63"/>
    <w:rsid w:val="00173D8E"/>
    <w:rsid w:val="001B4E69"/>
    <w:rsid w:val="001C137A"/>
    <w:rsid w:val="001D7BF5"/>
    <w:rsid w:val="001F1463"/>
    <w:rsid w:val="001F498C"/>
    <w:rsid w:val="00204D50"/>
    <w:rsid w:val="00206B84"/>
    <w:rsid w:val="0022731C"/>
    <w:rsid w:val="0023270D"/>
    <w:rsid w:val="00236CC5"/>
    <w:rsid w:val="00267A6F"/>
    <w:rsid w:val="002842D0"/>
    <w:rsid w:val="002870C3"/>
    <w:rsid w:val="00294234"/>
    <w:rsid w:val="00295EB7"/>
    <w:rsid w:val="002972A0"/>
    <w:rsid w:val="00297322"/>
    <w:rsid w:val="002C3046"/>
    <w:rsid w:val="002E650D"/>
    <w:rsid w:val="002E6E71"/>
    <w:rsid w:val="003002FD"/>
    <w:rsid w:val="003014EC"/>
    <w:rsid w:val="00316396"/>
    <w:rsid w:val="00325F7B"/>
    <w:rsid w:val="003339B9"/>
    <w:rsid w:val="00346144"/>
    <w:rsid w:val="0035446C"/>
    <w:rsid w:val="003656F4"/>
    <w:rsid w:val="00382C5B"/>
    <w:rsid w:val="003850D0"/>
    <w:rsid w:val="00385D6D"/>
    <w:rsid w:val="00392B80"/>
    <w:rsid w:val="003A79C8"/>
    <w:rsid w:val="003C2E56"/>
    <w:rsid w:val="00432B81"/>
    <w:rsid w:val="00436490"/>
    <w:rsid w:val="00473BFC"/>
    <w:rsid w:val="0047450E"/>
    <w:rsid w:val="0047619C"/>
    <w:rsid w:val="004A5FA2"/>
    <w:rsid w:val="004B385D"/>
    <w:rsid w:val="004B5755"/>
    <w:rsid w:val="004C2095"/>
    <w:rsid w:val="004D7B32"/>
    <w:rsid w:val="004F5300"/>
    <w:rsid w:val="0051086B"/>
    <w:rsid w:val="005168D9"/>
    <w:rsid w:val="00524038"/>
    <w:rsid w:val="005317CF"/>
    <w:rsid w:val="005427F1"/>
    <w:rsid w:val="00557853"/>
    <w:rsid w:val="00562A3F"/>
    <w:rsid w:val="005B1787"/>
    <w:rsid w:val="005C0274"/>
    <w:rsid w:val="005D6687"/>
    <w:rsid w:val="005E105E"/>
    <w:rsid w:val="005E4CF3"/>
    <w:rsid w:val="005F6C66"/>
    <w:rsid w:val="005F73B5"/>
    <w:rsid w:val="00605467"/>
    <w:rsid w:val="00614682"/>
    <w:rsid w:val="006207A3"/>
    <w:rsid w:val="00620AAE"/>
    <w:rsid w:val="00623AF7"/>
    <w:rsid w:val="006374D6"/>
    <w:rsid w:val="0066087A"/>
    <w:rsid w:val="006D2F20"/>
    <w:rsid w:val="006F2C24"/>
    <w:rsid w:val="00704DB2"/>
    <w:rsid w:val="00726BC1"/>
    <w:rsid w:val="00727CA0"/>
    <w:rsid w:val="007728C1"/>
    <w:rsid w:val="007855BB"/>
    <w:rsid w:val="00786B24"/>
    <w:rsid w:val="007973EF"/>
    <w:rsid w:val="007A21AD"/>
    <w:rsid w:val="007B1C33"/>
    <w:rsid w:val="007B3C6E"/>
    <w:rsid w:val="007B6D4E"/>
    <w:rsid w:val="007D04A5"/>
    <w:rsid w:val="007F4BC5"/>
    <w:rsid w:val="00804635"/>
    <w:rsid w:val="0082374C"/>
    <w:rsid w:val="00824D12"/>
    <w:rsid w:val="00830A3D"/>
    <w:rsid w:val="00831C21"/>
    <w:rsid w:val="00844F92"/>
    <w:rsid w:val="00853366"/>
    <w:rsid w:val="0085414B"/>
    <w:rsid w:val="0086371D"/>
    <w:rsid w:val="008724EC"/>
    <w:rsid w:val="00880DA3"/>
    <w:rsid w:val="008945E1"/>
    <w:rsid w:val="008B17AF"/>
    <w:rsid w:val="008C0649"/>
    <w:rsid w:val="008C104E"/>
    <w:rsid w:val="008C3445"/>
    <w:rsid w:val="00903CDE"/>
    <w:rsid w:val="009231F8"/>
    <w:rsid w:val="0092741A"/>
    <w:rsid w:val="00942445"/>
    <w:rsid w:val="00943009"/>
    <w:rsid w:val="00966993"/>
    <w:rsid w:val="0099565A"/>
    <w:rsid w:val="009D0550"/>
    <w:rsid w:val="00A00CB0"/>
    <w:rsid w:val="00A069B3"/>
    <w:rsid w:val="00A2651F"/>
    <w:rsid w:val="00A45B38"/>
    <w:rsid w:val="00A468D2"/>
    <w:rsid w:val="00A54A98"/>
    <w:rsid w:val="00A61AEB"/>
    <w:rsid w:val="00A8476F"/>
    <w:rsid w:val="00A85665"/>
    <w:rsid w:val="00AA68D7"/>
    <w:rsid w:val="00AB1F23"/>
    <w:rsid w:val="00AD1267"/>
    <w:rsid w:val="00AD524B"/>
    <w:rsid w:val="00AD6795"/>
    <w:rsid w:val="00AF5A7E"/>
    <w:rsid w:val="00B026D8"/>
    <w:rsid w:val="00B0333F"/>
    <w:rsid w:val="00B03EF7"/>
    <w:rsid w:val="00B06DA0"/>
    <w:rsid w:val="00B10C1C"/>
    <w:rsid w:val="00B1413A"/>
    <w:rsid w:val="00B332CD"/>
    <w:rsid w:val="00B70FAB"/>
    <w:rsid w:val="00B921B9"/>
    <w:rsid w:val="00BA1A4D"/>
    <w:rsid w:val="00BA7D6E"/>
    <w:rsid w:val="00BB2C6D"/>
    <w:rsid w:val="00BB2D4D"/>
    <w:rsid w:val="00BE7FAC"/>
    <w:rsid w:val="00BF0E07"/>
    <w:rsid w:val="00BF134D"/>
    <w:rsid w:val="00C03B6A"/>
    <w:rsid w:val="00C06BCC"/>
    <w:rsid w:val="00C11250"/>
    <w:rsid w:val="00C22F29"/>
    <w:rsid w:val="00C40B85"/>
    <w:rsid w:val="00C46F09"/>
    <w:rsid w:val="00C74DDC"/>
    <w:rsid w:val="00C8145F"/>
    <w:rsid w:val="00C92A1D"/>
    <w:rsid w:val="00CA2048"/>
    <w:rsid w:val="00CA4EA5"/>
    <w:rsid w:val="00CB7D41"/>
    <w:rsid w:val="00CB7E9E"/>
    <w:rsid w:val="00CC4CBE"/>
    <w:rsid w:val="00CD2D8C"/>
    <w:rsid w:val="00CE7949"/>
    <w:rsid w:val="00D16A32"/>
    <w:rsid w:val="00D31B1E"/>
    <w:rsid w:val="00D32BED"/>
    <w:rsid w:val="00D371FA"/>
    <w:rsid w:val="00D86FEA"/>
    <w:rsid w:val="00DD603B"/>
    <w:rsid w:val="00E11EBE"/>
    <w:rsid w:val="00E25F76"/>
    <w:rsid w:val="00E34AE8"/>
    <w:rsid w:val="00E41EFE"/>
    <w:rsid w:val="00E85B49"/>
    <w:rsid w:val="00EA0F50"/>
    <w:rsid w:val="00F01976"/>
    <w:rsid w:val="00F06BF0"/>
    <w:rsid w:val="00F2535C"/>
    <w:rsid w:val="00F318F8"/>
    <w:rsid w:val="00F410EC"/>
    <w:rsid w:val="00F62136"/>
    <w:rsid w:val="00F63DA8"/>
    <w:rsid w:val="00F646D0"/>
    <w:rsid w:val="00F7031E"/>
    <w:rsid w:val="00F91E7A"/>
    <w:rsid w:val="00FA003B"/>
    <w:rsid w:val="00FB4889"/>
    <w:rsid w:val="00FD2E76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7CAEA-A245-4640-9CB0-EACB739A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870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Utente</cp:lastModifiedBy>
  <cp:revision>2</cp:revision>
  <cp:lastPrinted>2021-04-13T16:04:00Z</cp:lastPrinted>
  <dcterms:created xsi:type="dcterms:W3CDTF">2021-07-31T05:11:00Z</dcterms:created>
  <dcterms:modified xsi:type="dcterms:W3CDTF">2021-07-31T05:11:00Z</dcterms:modified>
</cp:coreProperties>
</file>