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7ED5F9" w14:textId="77777777" w:rsidR="0047450E" w:rsidRDefault="00E11EBE" w:rsidP="00AD1267">
      <w:pPr>
        <w:spacing w:line="360" w:lineRule="auto"/>
        <w:ind w:right="825"/>
        <w:jc w:val="right"/>
      </w:pPr>
      <w:r>
        <w:rPr>
          <w:noProof/>
          <w:lang w:eastAsia="it-IT"/>
        </w:rPr>
        <w:drawing>
          <wp:anchor distT="0" distB="0" distL="114300" distR="114300" simplePos="0" relativeHeight="251657216" behindDoc="0" locked="0" layoutInCell="1" allowOverlap="1" wp14:anchorId="3AF7068D" wp14:editId="0FD39796">
            <wp:simplePos x="0" y="0"/>
            <wp:positionH relativeFrom="margin">
              <wp:posOffset>2585085</wp:posOffset>
            </wp:positionH>
            <wp:positionV relativeFrom="paragraph">
              <wp:posOffset>-83185</wp:posOffset>
            </wp:positionV>
            <wp:extent cx="885825" cy="1143000"/>
            <wp:effectExtent l="0" t="0" r="9525" b="0"/>
            <wp:wrapNone/>
            <wp:docPr id="3" name="Immagine 7" descr="LOGO CARTA IN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LOGO CARTA INTESTA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E37FAE" w14:textId="77777777" w:rsidR="00AD1267" w:rsidRDefault="00AD1267" w:rsidP="00AD1267">
      <w:pPr>
        <w:spacing w:line="360" w:lineRule="auto"/>
        <w:ind w:right="825"/>
        <w:jc w:val="right"/>
      </w:pPr>
    </w:p>
    <w:p w14:paraId="6DA62853" w14:textId="77777777" w:rsidR="00AD1267" w:rsidRDefault="00AD1267" w:rsidP="00AD1267"/>
    <w:p w14:paraId="1A65EA92" w14:textId="77777777" w:rsidR="00AD1267" w:rsidRDefault="00AD1267" w:rsidP="00AD1267"/>
    <w:p w14:paraId="52E4A49A" w14:textId="77777777" w:rsidR="00AD1267" w:rsidRPr="00203A82" w:rsidRDefault="00AD1267" w:rsidP="00AD1267">
      <w:pPr>
        <w:rPr>
          <w:sz w:val="16"/>
          <w:szCs w:val="16"/>
        </w:rPr>
      </w:pPr>
    </w:p>
    <w:p w14:paraId="653011D9" w14:textId="77777777" w:rsidR="009D0550" w:rsidRPr="009D0550" w:rsidRDefault="009D0550" w:rsidP="00AD1267">
      <w:pPr>
        <w:pStyle w:val="Titolo1"/>
        <w:numPr>
          <w:ilvl w:val="0"/>
          <w:numId w:val="2"/>
        </w:numPr>
        <w:jc w:val="center"/>
        <w:rPr>
          <w:rFonts w:ascii="Footlight MT Light" w:hAnsi="Footlight MT Light"/>
          <w:b w:val="0"/>
          <w:i/>
          <w:szCs w:val="36"/>
        </w:rPr>
      </w:pPr>
    </w:p>
    <w:p w14:paraId="0A9FF1F6" w14:textId="77777777" w:rsidR="00AD1267" w:rsidRPr="009D0550" w:rsidRDefault="00AD1267" w:rsidP="00AD1267">
      <w:pPr>
        <w:pStyle w:val="Titolo1"/>
        <w:numPr>
          <w:ilvl w:val="0"/>
          <w:numId w:val="2"/>
        </w:numPr>
        <w:jc w:val="center"/>
        <w:rPr>
          <w:rFonts w:ascii="Footlight MT Light" w:hAnsi="Footlight MT Light"/>
          <w:b w:val="0"/>
          <w:i/>
          <w:szCs w:val="36"/>
        </w:rPr>
      </w:pPr>
      <w:r w:rsidRPr="009D0550">
        <w:rPr>
          <w:rFonts w:ascii="Footlight MT Light" w:hAnsi="Footlight MT Light"/>
          <w:b w:val="0"/>
          <w:szCs w:val="36"/>
        </w:rPr>
        <w:t>COMUNE   DI   PARTINICO</w:t>
      </w:r>
    </w:p>
    <w:p w14:paraId="2D473F4A" w14:textId="77777777" w:rsidR="009D0550" w:rsidRPr="009D0550" w:rsidRDefault="009D0550" w:rsidP="009D0550">
      <w:pPr>
        <w:pStyle w:val="Titolo5"/>
        <w:numPr>
          <w:ilvl w:val="4"/>
          <w:numId w:val="2"/>
        </w:numPr>
        <w:rPr>
          <w:rFonts w:ascii="Edwardian Script ITC" w:hAnsi="Edwardian Script ITC"/>
          <w:b w:val="0"/>
          <w:sz w:val="36"/>
          <w:szCs w:val="36"/>
        </w:rPr>
      </w:pPr>
      <w:proofErr w:type="spellStart"/>
      <w:r w:rsidRPr="009D0550">
        <w:rPr>
          <w:rFonts w:ascii="Edwardian Script ITC" w:hAnsi="Edwardian Script ITC"/>
          <w:b w:val="0"/>
          <w:sz w:val="36"/>
          <w:szCs w:val="36"/>
        </w:rPr>
        <w:t>Citta</w:t>
      </w:r>
      <w:proofErr w:type="spellEnd"/>
      <w:r w:rsidRPr="009D0550">
        <w:rPr>
          <w:rFonts w:ascii="Edwardian Script ITC" w:hAnsi="Edwardian Script ITC"/>
          <w:b w:val="0"/>
          <w:sz w:val="36"/>
          <w:szCs w:val="36"/>
        </w:rPr>
        <w:t xml:space="preserve">’ </w:t>
      </w:r>
      <w:proofErr w:type="spellStart"/>
      <w:r w:rsidRPr="009D0550">
        <w:rPr>
          <w:rFonts w:ascii="Edwardian Script ITC" w:hAnsi="Edwardian Script ITC"/>
          <w:b w:val="0"/>
          <w:sz w:val="36"/>
          <w:szCs w:val="36"/>
        </w:rPr>
        <w:t>Metropolitana</w:t>
      </w:r>
      <w:proofErr w:type="spellEnd"/>
      <w:r w:rsidRPr="009D0550">
        <w:rPr>
          <w:rFonts w:ascii="Edwardian Script ITC" w:hAnsi="Edwardian Script ITC"/>
          <w:b w:val="0"/>
          <w:sz w:val="36"/>
          <w:szCs w:val="36"/>
        </w:rPr>
        <w:t xml:space="preserve"> di </w:t>
      </w:r>
      <w:proofErr w:type="spellStart"/>
      <w:r w:rsidRPr="009D0550">
        <w:rPr>
          <w:rFonts w:ascii="Edwardian Script ITC" w:hAnsi="Edwardian Script ITC"/>
          <w:b w:val="0"/>
          <w:sz w:val="36"/>
          <w:szCs w:val="36"/>
        </w:rPr>
        <w:t>Palermo</w:t>
      </w:r>
      <w:proofErr w:type="spellEnd"/>
    </w:p>
    <w:p w14:paraId="162075D6" w14:textId="7FF54B20" w:rsidR="003850D0" w:rsidRDefault="009D0550" w:rsidP="009D0550">
      <w:pPr>
        <w:pStyle w:val="Titolo5"/>
        <w:numPr>
          <w:ilvl w:val="4"/>
          <w:numId w:val="2"/>
        </w:numPr>
        <w:rPr>
          <w:rFonts w:ascii="Edwardian Script ITC" w:hAnsi="Edwardian Script ITC"/>
          <w:b w:val="0"/>
          <w:sz w:val="36"/>
          <w:szCs w:val="36"/>
        </w:rPr>
      </w:pPr>
      <w:r>
        <w:rPr>
          <w:rFonts w:ascii="Edwardian Script ITC" w:hAnsi="Edwardian Script ITC"/>
          <w:b w:val="0"/>
          <w:sz w:val="36"/>
          <w:szCs w:val="36"/>
        </w:rPr>
        <w:t>La</w:t>
      </w:r>
      <w:r w:rsidR="00602542">
        <w:rPr>
          <w:rFonts w:ascii="Edwardian Script ITC" w:hAnsi="Edwardian Script ITC"/>
          <w:b w:val="0"/>
          <w:sz w:val="36"/>
          <w:szCs w:val="36"/>
        </w:rPr>
        <w:t xml:space="preserve"> </w:t>
      </w:r>
      <w:proofErr w:type="spellStart"/>
      <w:r w:rsidRPr="009D0550">
        <w:rPr>
          <w:rFonts w:ascii="Edwardian Script ITC" w:hAnsi="Edwardian Script ITC"/>
          <w:b w:val="0"/>
          <w:sz w:val="36"/>
          <w:szCs w:val="36"/>
        </w:rPr>
        <w:t>Commissione</w:t>
      </w:r>
      <w:proofErr w:type="spellEnd"/>
      <w:r w:rsidRPr="009D0550">
        <w:rPr>
          <w:rFonts w:ascii="Edwardian Script ITC" w:hAnsi="Edwardian Script ITC"/>
          <w:b w:val="0"/>
          <w:sz w:val="36"/>
          <w:szCs w:val="36"/>
        </w:rPr>
        <w:t xml:space="preserve"> </w:t>
      </w:r>
      <w:proofErr w:type="spellStart"/>
      <w:r w:rsidRPr="009D0550">
        <w:rPr>
          <w:rFonts w:ascii="Edwardian Script ITC" w:hAnsi="Edwardian Script ITC"/>
          <w:b w:val="0"/>
          <w:sz w:val="36"/>
          <w:szCs w:val="36"/>
        </w:rPr>
        <w:t>Straordinaria</w:t>
      </w:r>
      <w:proofErr w:type="spellEnd"/>
    </w:p>
    <w:p w14:paraId="76DBEF6A" w14:textId="77777777" w:rsidR="009D0550" w:rsidRDefault="009D0550" w:rsidP="009D0550">
      <w:pPr>
        <w:rPr>
          <w:lang w:val="fr-FR"/>
        </w:rPr>
      </w:pPr>
    </w:p>
    <w:p w14:paraId="1EA5DE29" w14:textId="45CBBCF5" w:rsidR="005F74CE" w:rsidRPr="002673B9" w:rsidRDefault="008D77A1" w:rsidP="005F74CE">
      <w:pPr>
        <w:shd w:val="clear" w:color="auto" w:fill="FFFFFF"/>
        <w:suppressAutoHyphens w:val="0"/>
        <w:spacing w:after="240"/>
        <w:ind w:firstLine="708"/>
        <w:jc w:val="both"/>
        <w:rPr>
          <w:color w:val="000000"/>
          <w:lang w:eastAsia="it-IT"/>
        </w:rPr>
      </w:pPr>
      <w:r w:rsidRPr="002673B9">
        <w:rPr>
          <w:color w:val="000000"/>
          <w:lang w:eastAsia="it-IT"/>
        </w:rPr>
        <w:t xml:space="preserve">A decorrere da lunedì 2 agosto 2021, verranno </w:t>
      </w:r>
      <w:r w:rsidR="00602542" w:rsidRPr="002673B9">
        <w:rPr>
          <w:color w:val="000000"/>
          <w:lang w:eastAsia="it-IT"/>
        </w:rPr>
        <w:t>avvi</w:t>
      </w:r>
      <w:r w:rsidRPr="002673B9">
        <w:rPr>
          <w:color w:val="000000"/>
          <w:lang w:eastAsia="it-IT"/>
        </w:rPr>
        <w:t>ati</w:t>
      </w:r>
      <w:r w:rsidR="00602542" w:rsidRPr="002673B9">
        <w:rPr>
          <w:color w:val="000000"/>
          <w:lang w:eastAsia="it-IT"/>
        </w:rPr>
        <w:t xml:space="preserve"> </w:t>
      </w:r>
      <w:r w:rsidRPr="002673B9">
        <w:rPr>
          <w:color w:val="000000"/>
          <w:lang w:eastAsia="it-IT"/>
        </w:rPr>
        <w:t>nell’ambito delle azioni previste dal Piano di Zona 2013/2015, terza annualità, due importanti servizi di assistenza e, precisamente, i</w:t>
      </w:r>
      <w:r w:rsidR="00602542" w:rsidRPr="002673B9">
        <w:rPr>
          <w:color w:val="000000"/>
          <w:lang w:eastAsia="it-IT"/>
        </w:rPr>
        <w:t xml:space="preserve">l </w:t>
      </w:r>
      <w:r w:rsidR="00602542" w:rsidRPr="002673B9">
        <w:rPr>
          <w:b/>
          <w:bCs/>
          <w:i/>
          <w:iCs/>
          <w:color w:val="000000"/>
          <w:lang w:eastAsia="it-IT"/>
        </w:rPr>
        <w:t>Servizio Educativo domiciliare</w:t>
      </w:r>
      <w:r w:rsidR="00602542" w:rsidRPr="002673B9">
        <w:rPr>
          <w:color w:val="000000"/>
          <w:lang w:eastAsia="it-IT"/>
        </w:rPr>
        <w:t xml:space="preserve"> e </w:t>
      </w:r>
      <w:r w:rsidRPr="002673B9">
        <w:rPr>
          <w:color w:val="000000"/>
          <w:lang w:eastAsia="it-IT"/>
        </w:rPr>
        <w:t xml:space="preserve">lo </w:t>
      </w:r>
      <w:r w:rsidR="00602542" w:rsidRPr="002673B9">
        <w:rPr>
          <w:b/>
          <w:bCs/>
          <w:i/>
          <w:iCs/>
          <w:color w:val="000000"/>
          <w:lang w:eastAsia="it-IT"/>
        </w:rPr>
        <w:t>Spazio Neutro</w:t>
      </w:r>
      <w:r w:rsidRPr="002673B9">
        <w:rPr>
          <w:color w:val="000000"/>
          <w:lang w:eastAsia="it-IT"/>
        </w:rPr>
        <w:t>.</w:t>
      </w:r>
    </w:p>
    <w:p w14:paraId="7B364226" w14:textId="1772E1E8" w:rsidR="00602542" w:rsidRPr="002673B9" w:rsidRDefault="00602542" w:rsidP="005F74CE">
      <w:pPr>
        <w:shd w:val="clear" w:color="auto" w:fill="FFFFFF"/>
        <w:suppressAutoHyphens w:val="0"/>
        <w:spacing w:after="240"/>
        <w:ind w:firstLine="708"/>
        <w:jc w:val="both"/>
        <w:rPr>
          <w:color w:val="000000"/>
          <w:lang w:eastAsia="it-IT"/>
        </w:rPr>
      </w:pPr>
      <w:r w:rsidRPr="002673B9">
        <w:rPr>
          <w:color w:val="000000"/>
          <w:lang w:eastAsia="it-IT"/>
        </w:rPr>
        <w:t xml:space="preserve">Il primo, </w:t>
      </w:r>
      <w:r w:rsidR="008D77A1" w:rsidRPr="002673B9">
        <w:rPr>
          <w:color w:val="000000"/>
          <w:lang w:eastAsia="it-IT"/>
        </w:rPr>
        <w:t>S</w:t>
      </w:r>
      <w:r w:rsidRPr="002673B9">
        <w:rPr>
          <w:color w:val="000000"/>
          <w:lang w:eastAsia="it-IT"/>
        </w:rPr>
        <w:t>ervizio educativo domiciliare, è un servizio di assistenza a minori e famiglie che versano in situazioni di fragilità e/o disagio</w:t>
      </w:r>
      <w:r w:rsidR="00602D75" w:rsidRPr="002673B9">
        <w:rPr>
          <w:color w:val="000000"/>
          <w:lang w:eastAsia="it-IT"/>
        </w:rPr>
        <w:t xml:space="preserve"> ed ha </w:t>
      </w:r>
      <w:r w:rsidR="00602D75" w:rsidRPr="002673B9">
        <w:t>la funzione di supportare e sostenere le famiglie potenziando le risorse in essa presenti, trovando gli strumenti educativi di cui la famiglia è momentaneamente carente per accrescere la risposta educativa nei confronti del minore. Il Servizio ha dunque una funzione di sostegno e recupero delle capacità e autonomie personali e familiari, prom</w:t>
      </w:r>
      <w:r w:rsidR="002673B9" w:rsidRPr="002673B9">
        <w:t>u</w:t>
      </w:r>
      <w:r w:rsidR="00602D75" w:rsidRPr="002673B9">
        <w:t>ovendo l'attivazione delle risorse individuali e collettive.</w:t>
      </w:r>
    </w:p>
    <w:p w14:paraId="5A42C51F" w14:textId="77777777" w:rsidR="00602D75" w:rsidRPr="002673B9" w:rsidRDefault="00602542" w:rsidP="00602D75">
      <w:pPr>
        <w:shd w:val="clear" w:color="auto" w:fill="FFFFFF"/>
        <w:suppressAutoHyphens w:val="0"/>
        <w:spacing w:after="240"/>
        <w:ind w:firstLine="708"/>
        <w:jc w:val="both"/>
        <w:rPr>
          <w:color w:val="000000"/>
          <w:lang w:eastAsia="it-IT"/>
        </w:rPr>
      </w:pPr>
      <w:r w:rsidRPr="002673B9">
        <w:rPr>
          <w:color w:val="000000"/>
          <w:lang w:eastAsia="it-IT"/>
        </w:rPr>
        <w:t>Lo Spazio Neutro è invece uno “spazio” dedicato alla mediazione di eventuali conflitti familiari</w:t>
      </w:r>
      <w:r w:rsidR="00602D75" w:rsidRPr="002673B9">
        <w:rPr>
          <w:color w:val="000000"/>
          <w:lang w:eastAsia="it-IT"/>
        </w:rPr>
        <w:t>,</w:t>
      </w:r>
      <w:r w:rsidRPr="002673B9">
        <w:rPr>
          <w:color w:val="000000"/>
          <w:lang w:eastAsia="it-IT"/>
        </w:rPr>
        <w:t xml:space="preserve"> </w:t>
      </w:r>
      <w:r w:rsidR="00602D75" w:rsidRPr="002673B9">
        <w:rPr>
          <w:color w:val="000000"/>
          <w:lang w:eastAsia="it-IT"/>
        </w:rPr>
        <w:t xml:space="preserve">attivato </w:t>
      </w:r>
      <w:r w:rsidRPr="002673B9">
        <w:rPr>
          <w:color w:val="000000"/>
          <w:lang w:eastAsia="it-IT"/>
        </w:rPr>
        <w:t>su segnalazione della Autorità Giudiziaria</w:t>
      </w:r>
      <w:r w:rsidR="00602D75" w:rsidRPr="002673B9">
        <w:rPr>
          <w:color w:val="000000"/>
          <w:lang w:eastAsia="it-IT"/>
        </w:rPr>
        <w:t>.</w:t>
      </w:r>
    </w:p>
    <w:p w14:paraId="59469CAD" w14:textId="2D513E33" w:rsidR="00602542" w:rsidRPr="002673B9" w:rsidRDefault="00602D75" w:rsidP="005F74CE">
      <w:pPr>
        <w:shd w:val="clear" w:color="auto" w:fill="FFFFFF"/>
        <w:suppressAutoHyphens w:val="0"/>
        <w:spacing w:after="240"/>
        <w:ind w:firstLine="708"/>
        <w:jc w:val="both"/>
        <w:rPr>
          <w:color w:val="000000"/>
          <w:lang w:eastAsia="it-IT"/>
        </w:rPr>
      </w:pPr>
      <w:r w:rsidRPr="002673B9">
        <w:rPr>
          <w:color w:val="000000"/>
          <w:lang w:eastAsia="it-IT"/>
        </w:rPr>
        <w:t xml:space="preserve">Si tratta di </w:t>
      </w:r>
      <w:r w:rsidRPr="002673B9">
        <w:t>uno spazio neutro d'incontro (monitorato dalla presenza dell'Assistente Sociale e/o dell'Educatore) tra figli e genitori, che ha come obiettivo, per il minore, la tutela del legame genitoriale, quale condizione che garantisce una prospettiva di crescita sana ed equilibrata e per l'acquisizione di un'identità adulta adeguata. L'intervento permette la realizzazione, in uno spazio rassicurante, accogliente e sicuro, l'incontro tra bambino e genitore rendendo concretamente possibile questa esperienza in una cornice di neutralità, di gestione del conflitto e di contenimento emotivo.</w:t>
      </w:r>
    </w:p>
    <w:p w14:paraId="672F47FD" w14:textId="052DA462" w:rsidR="00602542" w:rsidRPr="002673B9" w:rsidRDefault="00602542" w:rsidP="00602D75">
      <w:pPr>
        <w:shd w:val="clear" w:color="auto" w:fill="FFFFFF"/>
        <w:suppressAutoHyphens w:val="0"/>
        <w:spacing w:after="240"/>
        <w:ind w:firstLine="708"/>
        <w:jc w:val="both"/>
        <w:rPr>
          <w:color w:val="000000"/>
          <w:lang w:eastAsia="it-IT"/>
        </w:rPr>
      </w:pPr>
      <w:r w:rsidRPr="002673B9">
        <w:rPr>
          <w:color w:val="000000"/>
          <w:lang w:eastAsia="it-IT"/>
        </w:rPr>
        <w:t xml:space="preserve">Entrambe le attività, </w:t>
      </w:r>
      <w:r w:rsidR="008D77A1" w:rsidRPr="002673B9">
        <w:rPr>
          <w:color w:val="000000"/>
          <w:lang w:eastAsia="it-IT"/>
        </w:rPr>
        <w:t xml:space="preserve">la cui erogazione risultava sospesa </w:t>
      </w:r>
      <w:r w:rsidRPr="002673B9">
        <w:rPr>
          <w:color w:val="000000"/>
          <w:lang w:eastAsia="it-IT"/>
        </w:rPr>
        <w:t>da qualche anno</w:t>
      </w:r>
      <w:r w:rsidR="008D77A1" w:rsidRPr="002673B9">
        <w:rPr>
          <w:color w:val="000000"/>
          <w:lang w:eastAsia="it-IT"/>
        </w:rPr>
        <w:t>,</w:t>
      </w:r>
      <w:r w:rsidRPr="002673B9">
        <w:rPr>
          <w:color w:val="000000"/>
          <w:lang w:eastAsia="it-IT"/>
        </w:rPr>
        <w:t xml:space="preserve"> contribuiscono a riportare </w:t>
      </w:r>
      <w:r w:rsidR="008D77A1" w:rsidRPr="002673B9">
        <w:rPr>
          <w:color w:val="000000"/>
          <w:lang w:eastAsia="it-IT"/>
        </w:rPr>
        <w:t>fra i componenti più fragili d</w:t>
      </w:r>
      <w:r w:rsidRPr="002673B9">
        <w:rPr>
          <w:color w:val="000000"/>
          <w:lang w:eastAsia="it-IT"/>
        </w:rPr>
        <w:t xml:space="preserve">ella comunità del territorio </w:t>
      </w:r>
      <w:r w:rsidR="008D77A1" w:rsidRPr="002673B9">
        <w:rPr>
          <w:color w:val="000000"/>
          <w:lang w:eastAsia="it-IT"/>
        </w:rPr>
        <w:t xml:space="preserve">di tutto il Distretto 41, ivi compreso quello </w:t>
      </w:r>
      <w:r w:rsidRPr="002673B9">
        <w:rPr>
          <w:color w:val="000000"/>
          <w:lang w:eastAsia="it-IT"/>
        </w:rPr>
        <w:t>partinicese</w:t>
      </w:r>
      <w:r w:rsidR="008D77A1" w:rsidRPr="002673B9">
        <w:rPr>
          <w:color w:val="000000"/>
          <w:lang w:eastAsia="it-IT"/>
        </w:rPr>
        <w:t xml:space="preserve">, </w:t>
      </w:r>
      <w:r w:rsidRPr="002673B9">
        <w:rPr>
          <w:color w:val="000000"/>
          <w:lang w:eastAsia="it-IT"/>
        </w:rPr>
        <w:t>servizi sociali essenziali a supporto d</w:t>
      </w:r>
      <w:r w:rsidR="00602D75" w:rsidRPr="002673B9">
        <w:rPr>
          <w:color w:val="000000"/>
          <w:lang w:eastAsia="it-IT"/>
        </w:rPr>
        <w:t xml:space="preserve">i </w:t>
      </w:r>
      <w:r w:rsidRPr="002673B9">
        <w:rPr>
          <w:color w:val="000000"/>
          <w:lang w:eastAsia="it-IT"/>
        </w:rPr>
        <w:t>categorie p</w:t>
      </w:r>
      <w:r w:rsidR="00602D75" w:rsidRPr="002673B9">
        <w:rPr>
          <w:color w:val="000000"/>
          <w:lang w:eastAsia="it-IT"/>
        </w:rPr>
        <w:t>articolarmente problematiche da supportare con interventi specifici e di alta professionalità.</w:t>
      </w:r>
    </w:p>
    <w:p w14:paraId="2985001C" w14:textId="547BE32E" w:rsidR="00317478" w:rsidRPr="002673B9" w:rsidRDefault="00317478" w:rsidP="00317478">
      <w:pPr>
        <w:shd w:val="clear" w:color="auto" w:fill="FFFFFF"/>
        <w:suppressAutoHyphens w:val="0"/>
        <w:spacing w:after="240"/>
        <w:ind w:firstLine="708"/>
        <w:jc w:val="both"/>
      </w:pPr>
      <w:r w:rsidRPr="002673B9">
        <w:rPr>
          <w:color w:val="000000"/>
          <w:lang w:eastAsia="it-IT"/>
        </w:rPr>
        <w:t xml:space="preserve">Partirà, inoltre dal prossimo 2 agosto e per la durata di tre mesi il </w:t>
      </w:r>
      <w:r w:rsidRPr="002673B9">
        <w:rPr>
          <w:b/>
          <w:i/>
        </w:rPr>
        <w:t>Servizio Civico “COVID 19”</w:t>
      </w:r>
      <w:r w:rsidRPr="002673B9">
        <w:t>, secondo le modalità di cui all’allegata scheda informativa.</w:t>
      </w:r>
    </w:p>
    <w:p w14:paraId="2D604594" w14:textId="3398BA3E" w:rsidR="002673B9" w:rsidRDefault="00317478" w:rsidP="002673B9">
      <w:pPr>
        <w:ind w:firstLine="708"/>
        <w:jc w:val="both"/>
      </w:pPr>
      <w:r w:rsidRPr="002673B9">
        <w:t>Analogamente, sempre dal 2 agosto verrà avviato il</w:t>
      </w:r>
      <w:r w:rsidRPr="002673B9">
        <w:rPr>
          <w:b/>
        </w:rPr>
        <w:t xml:space="preserve"> </w:t>
      </w:r>
      <w:r w:rsidRPr="002673B9">
        <w:rPr>
          <w:b/>
          <w:i/>
        </w:rPr>
        <w:t>Servizio Civico di Assistenza Economica</w:t>
      </w:r>
      <w:r w:rsidRPr="002673B9">
        <w:rPr>
          <w:b/>
        </w:rPr>
        <w:t xml:space="preserve"> </w:t>
      </w:r>
      <w:r w:rsidRPr="002673B9">
        <w:t>per la</w:t>
      </w:r>
      <w:r w:rsidRPr="002673B9">
        <w:rPr>
          <w:b/>
        </w:rPr>
        <w:t xml:space="preserve"> </w:t>
      </w:r>
      <w:r w:rsidRPr="002673B9">
        <w:t>durata di un anno, e dunque fino al 31 Luglio 2022, secondo le modalità della scheda che pure si allega.</w:t>
      </w:r>
      <w:r w:rsidR="002673B9">
        <w:t xml:space="preserve"> </w:t>
      </w:r>
    </w:p>
    <w:p w14:paraId="5424B562" w14:textId="77777777" w:rsidR="002673B9" w:rsidRDefault="002673B9" w:rsidP="002673B9">
      <w:pPr>
        <w:ind w:firstLine="708"/>
        <w:jc w:val="both"/>
      </w:pPr>
    </w:p>
    <w:p w14:paraId="1C4E29EF" w14:textId="6159FBFB" w:rsidR="00317478" w:rsidRPr="002673B9" w:rsidRDefault="002673B9" w:rsidP="002673B9">
      <w:pPr>
        <w:ind w:firstLine="708"/>
        <w:jc w:val="both"/>
      </w:pPr>
      <w:r>
        <w:t>Il servizio civico è effettuato con finanziamento Piano Socio Sanitario della L. 328/00 per il triennio 2013/2015.</w:t>
      </w:r>
    </w:p>
    <w:p w14:paraId="1CF9F8C0" w14:textId="3CC89054" w:rsidR="00025C9B" w:rsidRPr="002673B9" w:rsidRDefault="00025C9B" w:rsidP="00317478">
      <w:pPr>
        <w:jc w:val="center"/>
      </w:pPr>
    </w:p>
    <w:p w14:paraId="62963F10" w14:textId="77777777" w:rsidR="005F74CE" w:rsidRPr="005F74CE" w:rsidRDefault="005F74CE" w:rsidP="005F74CE">
      <w:pPr>
        <w:shd w:val="clear" w:color="auto" w:fill="FFFFFF"/>
        <w:suppressAutoHyphens w:val="0"/>
        <w:spacing w:after="240"/>
        <w:ind w:firstLine="708"/>
        <w:jc w:val="center"/>
        <w:rPr>
          <w:rFonts w:ascii="Georgia" w:hAnsi="Georgia"/>
          <w:color w:val="000000"/>
          <w:lang w:eastAsia="it-IT"/>
        </w:rPr>
      </w:pPr>
      <w:r w:rsidRPr="005F74CE">
        <w:rPr>
          <w:rFonts w:ascii="Georgia" w:hAnsi="Georgia"/>
          <w:color w:val="000000"/>
          <w:lang w:eastAsia="it-IT"/>
        </w:rPr>
        <w:t>La Commissione Straordinaria</w:t>
      </w:r>
    </w:p>
    <w:p w14:paraId="5BC79E58" w14:textId="24DBBDD1" w:rsidR="005B7814" w:rsidRDefault="005F74CE" w:rsidP="005F74CE">
      <w:pPr>
        <w:shd w:val="clear" w:color="auto" w:fill="FFFFFF"/>
        <w:suppressAutoHyphens w:val="0"/>
        <w:spacing w:after="240"/>
        <w:ind w:firstLine="708"/>
        <w:jc w:val="center"/>
        <w:rPr>
          <w:rFonts w:ascii="Georgia" w:hAnsi="Georgia"/>
          <w:color w:val="000000"/>
          <w:lang w:eastAsia="it-IT"/>
        </w:rPr>
      </w:pPr>
      <w:r w:rsidRPr="005F74CE">
        <w:rPr>
          <w:rFonts w:ascii="Georgia" w:hAnsi="Georgia"/>
          <w:color w:val="000000"/>
          <w:lang w:eastAsia="it-IT"/>
        </w:rPr>
        <w:t>Dott.ssa Caruso               Dott.ssa Baratta            Dott.ssa Giusto</w:t>
      </w:r>
    </w:p>
    <w:p w14:paraId="35251BBE" w14:textId="77777777" w:rsidR="00A74BF8" w:rsidRPr="005B7814" w:rsidRDefault="00A74BF8" w:rsidP="00A74BF8">
      <w:pPr>
        <w:shd w:val="clear" w:color="auto" w:fill="FFFFFF"/>
        <w:suppressAutoHyphens w:val="0"/>
        <w:spacing w:after="240"/>
        <w:rPr>
          <w:color w:val="000000"/>
          <w:sz w:val="28"/>
          <w:szCs w:val="28"/>
          <w:lang w:eastAsia="it-IT"/>
        </w:rPr>
      </w:pPr>
    </w:p>
    <w:sectPr w:rsidR="00A74BF8" w:rsidRPr="005B7814" w:rsidSect="0010480D">
      <w:pgSz w:w="11906" w:h="16838"/>
      <w:pgMar w:top="851" w:right="1134" w:bottom="992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  <w:rPr>
        <w:lang w:val="fr-FR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  <w:sz w:val="28"/>
        <w:szCs w:val="28"/>
        <w:lang w:val="fr-FR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16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  <w:sz w:val="16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  <w:sz w:val="16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sz w:val="16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  <w:sz w:val="16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  <w:sz w:val="16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sz w:val="16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  <w:sz w:val="16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  <w:sz w:val="16"/>
      </w:rPr>
    </w:lvl>
  </w:abstractNum>
  <w:abstractNum w:abstractNumId="3" w15:restartNumberingAfterBreak="0">
    <w:nsid w:val="08CF2C59"/>
    <w:multiLevelType w:val="hybridMultilevel"/>
    <w:tmpl w:val="DBA2653E"/>
    <w:lvl w:ilvl="0" w:tplc="A6B04F70">
      <w:start w:val="14"/>
      <w:numFmt w:val="bullet"/>
      <w:lvlText w:val="-"/>
      <w:lvlJc w:val="left"/>
      <w:pPr>
        <w:ind w:left="91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4" w15:restartNumberingAfterBreak="0">
    <w:nsid w:val="0DF05D17"/>
    <w:multiLevelType w:val="hybridMultilevel"/>
    <w:tmpl w:val="8804703A"/>
    <w:lvl w:ilvl="0" w:tplc="611E159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5683F69"/>
    <w:multiLevelType w:val="hybridMultilevel"/>
    <w:tmpl w:val="6A5CB6B6"/>
    <w:lvl w:ilvl="0" w:tplc="89D65D2A">
      <w:start w:val="3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616B4"/>
    <w:multiLevelType w:val="hybridMultilevel"/>
    <w:tmpl w:val="7CC61E78"/>
    <w:lvl w:ilvl="0" w:tplc="E9200E3C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B4A67"/>
    <w:multiLevelType w:val="hybridMultilevel"/>
    <w:tmpl w:val="0F52041C"/>
    <w:lvl w:ilvl="0" w:tplc="407C5E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B05F47"/>
    <w:multiLevelType w:val="hybridMultilevel"/>
    <w:tmpl w:val="0B0044A0"/>
    <w:lvl w:ilvl="0" w:tplc="3FD2AD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B52DC0"/>
    <w:multiLevelType w:val="hybridMultilevel"/>
    <w:tmpl w:val="42FC20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7E544D"/>
    <w:multiLevelType w:val="hybridMultilevel"/>
    <w:tmpl w:val="8C10C8B2"/>
    <w:lvl w:ilvl="0" w:tplc="89D65D2A">
      <w:start w:val="3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774D3"/>
    <w:multiLevelType w:val="hybridMultilevel"/>
    <w:tmpl w:val="2558165A"/>
    <w:lvl w:ilvl="0" w:tplc="B3E83B9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184084"/>
    <w:multiLevelType w:val="hybridMultilevel"/>
    <w:tmpl w:val="B4E4038C"/>
    <w:lvl w:ilvl="0" w:tplc="3020C944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6C6A03"/>
    <w:multiLevelType w:val="hybridMultilevel"/>
    <w:tmpl w:val="6FC44D8E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CD751AB"/>
    <w:multiLevelType w:val="hybridMultilevel"/>
    <w:tmpl w:val="CBE22E3A"/>
    <w:lvl w:ilvl="0" w:tplc="89D65D2A">
      <w:start w:val="38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5"/>
  </w:num>
  <w:num w:numId="7">
    <w:abstractNumId w:val="14"/>
  </w:num>
  <w:num w:numId="8">
    <w:abstractNumId w:val="8"/>
  </w:num>
  <w:num w:numId="9">
    <w:abstractNumId w:val="7"/>
  </w:num>
  <w:num w:numId="10">
    <w:abstractNumId w:val="1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6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267"/>
    <w:rsid w:val="000024A2"/>
    <w:rsid w:val="000122DA"/>
    <w:rsid w:val="000135A6"/>
    <w:rsid w:val="0002487E"/>
    <w:rsid w:val="00025C9B"/>
    <w:rsid w:val="00037877"/>
    <w:rsid w:val="000402E1"/>
    <w:rsid w:val="00043186"/>
    <w:rsid w:val="000443BC"/>
    <w:rsid w:val="00044EE4"/>
    <w:rsid w:val="000478F3"/>
    <w:rsid w:val="000516B6"/>
    <w:rsid w:val="0005243A"/>
    <w:rsid w:val="00055299"/>
    <w:rsid w:val="000A0C1F"/>
    <w:rsid w:val="000A5525"/>
    <w:rsid w:val="000B380F"/>
    <w:rsid w:val="000C7C09"/>
    <w:rsid w:val="000D067E"/>
    <w:rsid w:val="000E6DB0"/>
    <w:rsid w:val="000F1626"/>
    <w:rsid w:val="0010472D"/>
    <w:rsid w:val="0010480D"/>
    <w:rsid w:val="00110A77"/>
    <w:rsid w:val="00115A67"/>
    <w:rsid w:val="00120BAB"/>
    <w:rsid w:val="001221DF"/>
    <w:rsid w:val="0012407B"/>
    <w:rsid w:val="00130072"/>
    <w:rsid w:val="001326FB"/>
    <w:rsid w:val="00140D61"/>
    <w:rsid w:val="00147A63"/>
    <w:rsid w:val="00150235"/>
    <w:rsid w:val="001538DD"/>
    <w:rsid w:val="00173D8E"/>
    <w:rsid w:val="001B4E69"/>
    <w:rsid w:val="001C137A"/>
    <w:rsid w:val="001C3AB0"/>
    <w:rsid w:val="001D24AA"/>
    <w:rsid w:val="001D7BF5"/>
    <w:rsid w:val="001F498C"/>
    <w:rsid w:val="00204D50"/>
    <w:rsid w:val="00206B84"/>
    <w:rsid w:val="0022731C"/>
    <w:rsid w:val="0023270D"/>
    <w:rsid w:val="00236CC5"/>
    <w:rsid w:val="00263C8F"/>
    <w:rsid w:val="002673B9"/>
    <w:rsid w:val="00267A6F"/>
    <w:rsid w:val="00282FE1"/>
    <w:rsid w:val="002842D0"/>
    <w:rsid w:val="002870C3"/>
    <w:rsid w:val="00294234"/>
    <w:rsid w:val="00295EB7"/>
    <w:rsid w:val="002972A0"/>
    <w:rsid w:val="00297322"/>
    <w:rsid w:val="002C3046"/>
    <w:rsid w:val="002D3E7E"/>
    <w:rsid w:val="002E650D"/>
    <w:rsid w:val="002E6E71"/>
    <w:rsid w:val="002E7571"/>
    <w:rsid w:val="003002FD"/>
    <w:rsid w:val="003014EC"/>
    <w:rsid w:val="00316396"/>
    <w:rsid w:val="00317478"/>
    <w:rsid w:val="00325F7B"/>
    <w:rsid w:val="00332A1B"/>
    <w:rsid w:val="003339B9"/>
    <w:rsid w:val="00346144"/>
    <w:rsid w:val="0035446C"/>
    <w:rsid w:val="003656F4"/>
    <w:rsid w:val="00382C5B"/>
    <w:rsid w:val="003850D0"/>
    <w:rsid w:val="00385D6D"/>
    <w:rsid w:val="003A79C8"/>
    <w:rsid w:val="003B5EAB"/>
    <w:rsid w:val="003C2E56"/>
    <w:rsid w:val="00432B81"/>
    <w:rsid w:val="00436490"/>
    <w:rsid w:val="00451DAF"/>
    <w:rsid w:val="00473BFC"/>
    <w:rsid w:val="0047450E"/>
    <w:rsid w:val="00476181"/>
    <w:rsid w:val="0047619C"/>
    <w:rsid w:val="00490058"/>
    <w:rsid w:val="004A5FA2"/>
    <w:rsid w:val="004B5755"/>
    <w:rsid w:val="004C2095"/>
    <w:rsid w:val="004D7B32"/>
    <w:rsid w:val="004F5300"/>
    <w:rsid w:val="004F6947"/>
    <w:rsid w:val="0051086B"/>
    <w:rsid w:val="0052080B"/>
    <w:rsid w:val="00524038"/>
    <w:rsid w:val="00525B01"/>
    <w:rsid w:val="005317CF"/>
    <w:rsid w:val="00541D5F"/>
    <w:rsid w:val="005427F1"/>
    <w:rsid w:val="005550B9"/>
    <w:rsid w:val="005552B3"/>
    <w:rsid w:val="00557853"/>
    <w:rsid w:val="00562A3F"/>
    <w:rsid w:val="00567634"/>
    <w:rsid w:val="005B1787"/>
    <w:rsid w:val="005B7814"/>
    <w:rsid w:val="005C0274"/>
    <w:rsid w:val="005D6687"/>
    <w:rsid w:val="005E105E"/>
    <w:rsid w:val="005E4CF3"/>
    <w:rsid w:val="005F6C66"/>
    <w:rsid w:val="005F73B5"/>
    <w:rsid w:val="005F74CE"/>
    <w:rsid w:val="00602542"/>
    <w:rsid w:val="00602D75"/>
    <w:rsid w:val="00603EC1"/>
    <w:rsid w:val="00605467"/>
    <w:rsid w:val="00605B4B"/>
    <w:rsid w:val="00614682"/>
    <w:rsid w:val="006207A3"/>
    <w:rsid w:val="00620AAE"/>
    <w:rsid w:val="00623AF7"/>
    <w:rsid w:val="006374D6"/>
    <w:rsid w:val="00644784"/>
    <w:rsid w:val="006564EF"/>
    <w:rsid w:val="0066087A"/>
    <w:rsid w:val="00691765"/>
    <w:rsid w:val="006C359F"/>
    <w:rsid w:val="006D2395"/>
    <w:rsid w:val="006D2F20"/>
    <w:rsid w:val="006F2C24"/>
    <w:rsid w:val="006F42BD"/>
    <w:rsid w:val="00704DB2"/>
    <w:rsid w:val="007072EB"/>
    <w:rsid w:val="00727CA0"/>
    <w:rsid w:val="007728C1"/>
    <w:rsid w:val="0077765F"/>
    <w:rsid w:val="007855BB"/>
    <w:rsid w:val="00786B24"/>
    <w:rsid w:val="007973EF"/>
    <w:rsid w:val="007A21AD"/>
    <w:rsid w:val="007B1C33"/>
    <w:rsid w:val="007B3C6E"/>
    <w:rsid w:val="007B6D4E"/>
    <w:rsid w:val="007C7B29"/>
    <w:rsid w:val="007D04A5"/>
    <w:rsid w:val="007F1E06"/>
    <w:rsid w:val="007F4BC5"/>
    <w:rsid w:val="00804635"/>
    <w:rsid w:val="0082374C"/>
    <w:rsid w:val="00824D12"/>
    <w:rsid w:val="00830A3D"/>
    <w:rsid w:val="00831C21"/>
    <w:rsid w:val="00843EC0"/>
    <w:rsid w:val="00844F92"/>
    <w:rsid w:val="00853366"/>
    <w:rsid w:val="0085414B"/>
    <w:rsid w:val="00860B9A"/>
    <w:rsid w:val="0086371D"/>
    <w:rsid w:val="008724EC"/>
    <w:rsid w:val="008762A4"/>
    <w:rsid w:val="00880DA3"/>
    <w:rsid w:val="008945E1"/>
    <w:rsid w:val="00897AEE"/>
    <w:rsid w:val="008B17AF"/>
    <w:rsid w:val="008C0649"/>
    <w:rsid w:val="008C104E"/>
    <w:rsid w:val="008C3445"/>
    <w:rsid w:val="008D77A1"/>
    <w:rsid w:val="008E2833"/>
    <w:rsid w:val="008E595A"/>
    <w:rsid w:val="008F5C48"/>
    <w:rsid w:val="009038E7"/>
    <w:rsid w:val="00903CDE"/>
    <w:rsid w:val="0091196B"/>
    <w:rsid w:val="009231F8"/>
    <w:rsid w:val="00942445"/>
    <w:rsid w:val="00943009"/>
    <w:rsid w:val="00947DD6"/>
    <w:rsid w:val="00966993"/>
    <w:rsid w:val="009742A3"/>
    <w:rsid w:val="009A0C26"/>
    <w:rsid w:val="009B711A"/>
    <w:rsid w:val="009C50FD"/>
    <w:rsid w:val="009D0550"/>
    <w:rsid w:val="00A00CB0"/>
    <w:rsid w:val="00A069B3"/>
    <w:rsid w:val="00A11E28"/>
    <w:rsid w:val="00A2651F"/>
    <w:rsid w:val="00A3241D"/>
    <w:rsid w:val="00A433E1"/>
    <w:rsid w:val="00A45B38"/>
    <w:rsid w:val="00A468D2"/>
    <w:rsid w:val="00A5400C"/>
    <w:rsid w:val="00A54A98"/>
    <w:rsid w:val="00A56AF6"/>
    <w:rsid w:val="00A61AEB"/>
    <w:rsid w:val="00A74BF8"/>
    <w:rsid w:val="00A8476F"/>
    <w:rsid w:val="00A85665"/>
    <w:rsid w:val="00A9765E"/>
    <w:rsid w:val="00AA68D7"/>
    <w:rsid w:val="00AB1F23"/>
    <w:rsid w:val="00AD1267"/>
    <w:rsid w:val="00AD524B"/>
    <w:rsid w:val="00AD6795"/>
    <w:rsid w:val="00AE2EEE"/>
    <w:rsid w:val="00AF5A7E"/>
    <w:rsid w:val="00AF7694"/>
    <w:rsid w:val="00B026D8"/>
    <w:rsid w:val="00B0333F"/>
    <w:rsid w:val="00B06DA0"/>
    <w:rsid w:val="00B10C1C"/>
    <w:rsid w:val="00B1413A"/>
    <w:rsid w:val="00B332CD"/>
    <w:rsid w:val="00B33B46"/>
    <w:rsid w:val="00B47489"/>
    <w:rsid w:val="00B70FAB"/>
    <w:rsid w:val="00B921B9"/>
    <w:rsid w:val="00BA1A4D"/>
    <w:rsid w:val="00BA7D6E"/>
    <w:rsid w:val="00BB2C6D"/>
    <w:rsid w:val="00BB2D4D"/>
    <w:rsid w:val="00BD32AD"/>
    <w:rsid w:val="00BE6A21"/>
    <w:rsid w:val="00BE7FAC"/>
    <w:rsid w:val="00BF0E07"/>
    <w:rsid w:val="00BF134D"/>
    <w:rsid w:val="00BF302D"/>
    <w:rsid w:val="00C06BCC"/>
    <w:rsid w:val="00C11250"/>
    <w:rsid w:val="00C22F29"/>
    <w:rsid w:val="00C23B79"/>
    <w:rsid w:val="00C35F01"/>
    <w:rsid w:val="00C40B85"/>
    <w:rsid w:val="00C74DDC"/>
    <w:rsid w:val="00C8145F"/>
    <w:rsid w:val="00C92A1D"/>
    <w:rsid w:val="00CA2048"/>
    <w:rsid w:val="00CA4EA5"/>
    <w:rsid w:val="00CB7D41"/>
    <w:rsid w:val="00CB7E9E"/>
    <w:rsid w:val="00CC4CBE"/>
    <w:rsid w:val="00CD2D8C"/>
    <w:rsid w:val="00CE7949"/>
    <w:rsid w:val="00D16473"/>
    <w:rsid w:val="00D16A32"/>
    <w:rsid w:val="00D26603"/>
    <w:rsid w:val="00D31B1E"/>
    <w:rsid w:val="00D32BED"/>
    <w:rsid w:val="00D371FA"/>
    <w:rsid w:val="00D375F6"/>
    <w:rsid w:val="00D750DA"/>
    <w:rsid w:val="00D75CC1"/>
    <w:rsid w:val="00D862CB"/>
    <w:rsid w:val="00D86FEA"/>
    <w:rsid w:val="00DA2BC8"/>
    <w:rsid w:val="00DA3FB5"/>
    <w:rsid w:val="00DB7175"/>
    <w:rsid w:val="00DC3554"/>
    <w:rsid w:val="00DD603B"/>
    <w:rsid w:val="00E03456"/>
    <w:rsid w:val="00E11EBE"/>
    <w:rsid w:val="00E25F76"/>
    <w:rsid w:val="00E27912"/>
    <w:rsid w:val="00E34AE8"/>
    <w:rsid w:val="00E41EFE"/>
    <w:rsid w:val="00E713D1"/>
    <w:rsid w:val="00E85B49"/>
    <w:rsid w:val="00EA0F50"/>
    <w:rsid w:val="00EA6C93"/>
    <w:rsid w:val="00EF2F35"/>
    <w:rsid w:val="00F01976"/>
    <w:rsid w:val="00F06BF0"/>
    <w:rsid w:val="00F2535C"/>
    <w:rsid w:val="00F27EC1"/>
    <w:rsid w:val="00F318F8"/>
    <w:rsid w:val="00F410EC"/>
    <w:rsid w:val="00F543DF"/>
    <w:rsid w:val="00F62136"/>
    <w:rsid w:val="00F63DA8"/>
    <w:rsid w:val="00F646D0"/>
    <w:rsid w:val="00F7031E"/>
    <w:rsid w:val="00F74FDC"/>
    <w:rsid w:val="00F91E7A"/>
    <w:rsid w:val="00FA003B"/>
    <w:rsid w:val="00FB4889"/>
    <w:rsid w:val="00FC784C"/>
    <w:rsid w:val="00FD2E76"/>
    <w:rsid w:val="00FD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5D616C"/>
  <w15:docId w15:val="{183F21E5-D4AA-4070-BB3B-4AFC9CFA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1A4D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BA1A4D"/>
    <w:pPr>
      <w:keepNext/>
      <w:numPr>
        <w:numId w:val="1"/>
      </w:numPr>
      <w:outlineLvl w:val="0"/>
    </w:pPr>
    <w:rPr>
      <w:rFonts w:ascii="Monotype Corsiva" w:hAnsi="Monotype Corsiva" w:cs="Monotype Corsiva"/>
      <w:b/>
      <w:bCs/>
      <w:sz w:val="36"/>
    </w:rPr>
  </w:style>
  <w:style w:type="paragraph" w:styleId="Titolo2">
    <w:name w:val="heading 2"/>
    <w:basedOn w:val="Normale"/>
    <w:next w:val="Normale"/>
    <w:qFormat/>
    <w:rsid w:val="00BA1A4D"/>
    <w:pPr>
      <w:keepNext/>
      <w:numPr>
        <w:ilvl w:val="1"/>
        <w:numId w:val="1"/>
      </w:numPr>
      <w:jc w:val="center"/>
      <w:outlineLvl w:val="1"/>
    </w:pPr>
    <w:rPr>
      <w:b/>
      <w:bCs/>
      <w:sz w:val="32"/>
    </w:rPr>
  </w:style>
  <w:style w:type="paragraph" w:styleId="Titolo3">
    <w:name w:val="heading 3"/>
    <w:basedOn w:val="Normale"/>
    <w:next w:val="Normale"/>
    <w:qFormat/>
    <w:rsid w:val="00BA1A4D"/>
    <w:pPr>
      <w:keepNext/>
      <w:numPr>
        <w:ilvl w:val="2"/>
        <w:numId w:val="1"/>
      </w:numPr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BA1A4D"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BA1A4D"/>
    <w:pPr>
      <w:keepNext/>
      <w:numPr>
        <w:ilvl w:val="4"/>
        <w:numId w:val="1"/>
      </w:numPr>
      <w:jc w:val="center"/>
      <w:outlineLvl w:val="4"/>
    </w:pPr>
    <w:rPr>
      <w:b/>
      <w:bCs/>
      <w:sz w:val="28"/>
      <w:lang w:val="fr-FR"/>
    </w:rPr>
  </w:style>
  <w:style w:type="paragraph" w:styleId="Titolo6">
    <w:name w:val="heading 6"/>
    <w:basedOn w:val="Normale"/>
    <w:next w:val="Normale"/>
    <w:qFormat/>
    <w:rsid w:val="00BA1A4D"/>
    <w:pPr>
      <w:keepNext/>
      <w:numPr>
        <w:ilvl w:val="5"/>
        <w:numId w:val="1"/>
      </w:numPr>
      <w:outlineLvl w:val="5"/>
    </w:pPr>
    <w:rPr>
      <w:rFonts w:ascii="Monotype Corsiva" w:hAnsi="Monotype Corsiva" w:cs="Monotype Corsiva"/>
      <w:b/>
      <w:bCs/>
      <w:sz w:val="48"/>
    </w:rPr>
  </w:style>
  <w:style w:type="paragraph" w:styleId="Titolo7">
    <w:name w:val="heading 7"/>
    <w:basedOn w:val="Normale"/>
    <w:next w:val="Normale"/>
    <w:qFormat/>
    <w:rsid w:val="00BA1A4D"/>
    <w:pPr>
      <w:keepNext/>
      <w:numPr>
        <w:ilvl w:val="6"/>
        <w:numId w:val="1"/>
      </w:numPr>
      <w:jc w:val="both"/>
      <w:outlineLvl w:val="6"/>
    </w:pPr>
    <w:rPr>
      <w:b/>
      <w:bCs/>
      <w:sz w:val="28"/>
    </w:rPr>
  </w:style>
  <w:style w:type="paragraph" w:styleId="Titolo9">
    <w:name w:val="heading 9"/>
    <w:basedOn w:val="Normale"/>
    <w:next w:val="Normale"/>
    <w:qFormat/>
    <w:rsid w:val="00BA1A4D"/>
    <w:pPr>
      <w:spacing w:before="240" w:after="60"/>
      <w:outlineLvl w:val="8"/>
    </w:pPr>
    <w:rPr>
      <w:rFonts w:ascii="Calibri Light" w:hAnsi="Calibri Light" w:cs="Calibri Light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BA1A4D"/>
  </w:style>
  <w:style w:type="character" w:customStyle="1" w:styleId="WW8Num1z1">
    <w:name w:val="WW8Num1z1"/>
    <w:rsid w:val="00BA1A4D"/>
  </w:style>
  <w:style w:type="character" w:customStyle="1" w:styleId="WW8Num1z2">
    <w:name w:val="WW8Num1z2"/>
    <w:rsid w:val="00BA1A4D"/>
  </w:style>
  <w:style w:type="character" w:customStyle="1" w:styleId="WW8Num1z3">
    <w:name w:val="WW8Num1z3"/>
    <w:rsid w:val="00BA1A4D"/>
  </w:style>
  <w:style w:type="character" w:customStyle="1" w:styleId="WW8Num1z4">
    <w:name w:val="WW8Num1z4"/>
    <w:rsid w:val="00BA1A4D"/>
    <w:rPr>
      <w:lang w:val="fr-FR"/>
    </w:rPr>
  </w:style>
  <w:style w:type="character" w:customStyle="1" w:styleId="WW8Num1z5">
    <w:name w:val="WW8Num1z5"/>
    <w:rsid w:val="00BA1A4D"/>
  </w:style>
  <w:style w:type="character" w:customStyle="1" w:styleId="WW8Num1z6">
    <w:name w:val="WW8Num1z6"/>
    <w:rsid w:val="00BA1A4D"/>
  </w:style>
  <w:style w:type="character" w:customStyle="1" w:styleId="WW8Num1z7">
    <w:name w:val="WW8Num1z7"/>
    <w:rsid w:val="00BA1A4D"/>
  </w:style>
  <w:style w:type="character" w:customStyle="1" w:styleId="WW8Num1z8">
    <w:name w:val="WW8Num1z8"/>
    <w:rsid w:val="00BA1A4D"/>
  </w:style>
  <w:style w:type="character" w:customStyle="1" w:styleId="WW8Num2z0">
    <w:name w:val="WW8Num2z0"/>
    <w:rsid w:val="00BA1A4D"/>
    <w:rPr>
      <w:rFonts w:ascii="Times New Roman" w:hAnsi="Times New Roman" w:cs="Times New Roman"/>
    </w:rPr>
  </w:style>
  <w:style w:type="character" w:customStyle="1" w:styleId="WW8Num2z1">
    <w:name w:val="WW8Num2z1"/>
    <w:rsid w:val="00BA1A4D"/>
  </w:style>
  <w:style w:type="character" w:customStyle="1" w:styleId="WW8Num2z2">
    <w:name w:val="WW8Num2z2"/>
    <w:rsid w:val="00BA1A4D"/>
  </w:style>
  <w:style w:type="character" w:customStyle="1" w:styleId="WW8Num2z3">
    <w:name w:val="WW8Num2z3"/>
    <w:rsid w:val="00BA1A4D"/>
  </w:style>
  <w:style w:type="character" w:customStyle="1" w:styleId="WW8Num2z4">
    <w:name w:val="WW8Num2z4"/>
    <w:rsid w:val="00BA1A4D"/>
    <w:rPr>
      <w:b/>
      <w:bCs/>
      <w:sz w:val="28"/>
      <w:szCs w:val="28"/>
      <w:lang w:val="fr-FR"/>
    </w:rPr>
  </w:style>
  <w:style w:type="character" w:customStyle="1" w:styleId="WW8Num2z5">
    <w:name w:val="WW8Num2z5"/>
    <w:rsid w:val="00BA1A4D"/>
  </w:style>
  <w:style w:type="character" w:customStyle="1" w:styleId="WW8Num2z6">
    <w:name w:val="WW8Num2z6"/>
    <w:rsid w:val="00BA1A4D"/>
  </w:style>
  <w:style w:type="character" w:customStyle="1" w:styleId="WW8Num2z7">
    <w:name w:val="WW8Num2z7"/>
    <w:rsid w:val="00BA1A4D"/>
  </w:style>
  <w:style w:type="character" w:customStyle="1" w:styleId="WW8Num2z8">
    <w:name w:val="WW8Num2z8"/>
    <w:rsid w:val="00BA1A4D"/>
  </w:style>
  <w:style w:type="character" w:customStyle="1" w:styleId="WW8Num3z0">
    <w:name w:val="WW8Num3z0"/>
    <w:rsid w:val="00BA1A4D"/>
    <w:rPr>
      <w:rFonts w:ascii="Wingdings" w:hAnsi="Wingdings" w:cs="Wingdings"/>
      <w:sz w:val="16"/>
    </w:rPr>
  </w:style>
  <w:style w:type="character" w:customStyle="1" w:styleId="Carpredefinitoparagrafo4">
    <w:name w:val="Car. predefinito paragrafo4"/>
    <w:rsid w:val="00BA1A4D"/>
  </w:style>
  <w:style w:type="character" w:customStyle="1" w:styleId="WW8Num4z0">
    <w:name w:val="WW8Num4z0"/>
    <w:rsid w:val="00BA1A4D"/>
    <w:rPr>
      <w:rFonts w:ascii="Symbol" w:hAnsi="Symbol" w:cs="Symbol" w:hint="default"/>
    </w:rPr>
  </w:style>
  <w:style w:type="character" w:customStyle="1" w:styleId="WW8Num5z0">
    <w:name w:val="WW8Num5z0"/>
    <w:rsid w:val="00BA1A4D"/>
  </w:style>
  <w:style w:type="character" w:customStyle="1" w:styleId="WW8Num5z1">
    <w:name w:val="WW8Num5z1"/>
    <w:rsid w:val="00BA1A4D"/>
  </w:style>
  <w:style w:type="character" w:customStyle="1" w:styleId="WW8Num5z3">
    <w:name w:val="WW8Num5z3"/>
    <w:rsid w:val="00BA1A4D"/>
  </w:style>
  <w:style w:type="character" w:customStyle="1" w:styleId="WW8Num4z1">
    <w:name w:val="WW8Num4z1"/>
    <w:rsid w:val="00BA1A4D"/>
    <w:rPr>
      <w:rFonts w:ascii="Courier New" w:hAnsi="Courier New" w:cs="Courier New" w:hint="default"/>
    </w:rPr>
  </w:style>
  <w:style w:type="character" w:customStyle="1" w:styleId="WW8Num4z2">
    <w:name w:val="WW8Num4z2"/>
    <w:rsid w:val="00BA1A4D"/>
    <w:rPr>
      <w:rFonts w:ascii="Wingdings" w:hAnsi="Wingdings" w:cs="Wingdings" w:hint="default"/>
    </w:rPr>
  </w:style>
  <w:style w:type="character" w:customStyle="1" w:styleId="WW8Num4z3">
    <w:name w:val="WW8Num4z3"/>
    <w:rsid w:val="00BA1A4D"/>
  </w:style>
  <w:style w:type="character" w:customStyle="1" w:styleId="WW8Num4z4">
    <w:name w:val="WW8Num4z4"/>
    <w:rsid w:val="00BA1A4D"/>
  </w:style>
  <w:style w:type="character" w:customStyle="1" w:styleId="WW8Num4z5">
    <w:name w:val="WW8Num4z5"/>
    <w:rsid w:val="00BA1A4D"/>
  </w:style>
  <w:style w:type="character" w:customStyle="1" w:styleId="WW8Num4z6">
    <w:name w:val="WW8Num4z6"/>
    <w:rsid w:val="00BA1A4D"/>
  </w:style>
  <w:style w:type="character" w:customStyle="1" w:styleId="WW8Num4z7">
    <w:name w:val="WW8Num4z7"/>
    <w:rsid w:val="00BA1A4D"/>
  </w:style>
  <w:style w:type="character" w:customStyle="1" w:styleId="WW8Num4z8">
    <w:name w:val="WW8Num4z8"/>
    <w:rsid w:val="00BA1A4D"/>
  </w:style>
  <w:style w:type="character" w:customStyle="1" w:styleId="WW8Num5z2">
    <w:name w:val="WW8Num5z2"/>
    <w:rsid w:val="00BA1A4D"/>
  </w:style>
  <w:style w:type="character" w:customStyle="1" w:styleId="WW8Num5z4">
    <w:name w:val="WW8Num5z4"/>
    <w:rsid w:val="00BA1A4D"/>
  </w:style>
  <w:style w:type="character" w:customStyle="1" w:styleId="WW8Num5z5">
    <w:name w:val="WW8Num5z5"/>
    <w:rsid w:val="00BA1A4D"/>
  </w:style>
  <w:style w:type="character" w:customStyle="1" w:styleId="WW8Num5z6">
    <w:name w:val="WW8Num5z6"/>
    <w:rsid w:val="00BA1A4D"/>
  </w:style>
  <w:style w:type="character" w:customStyle="1" w:styleId="WW8Num5z7">
    <w:name w:val="WW8Num5z7"/>
    <w:rsid w:val="00BA1A4D"/>
  </w:style>
  <w:style w:type="character" w:customStyle="1" w:styleId="WW8Num5z8">
    <w:name w:val="WW8Num5z8"/>
    <w:rsid w:val="00BA1A4D"/>
  </w:style>
  <w:style w:type="character" w:customStyle="1" w:styleId="WW8Num6z0">
    <w:name w:val="WW8Num6z0"/>
    <w:rsid w:val="00BA1A4D"/>
    <w:rPr>
      <w:rFonts w:ascii="Symbol" w:hAnsi="Symbol" w:cs="Symbol" w:hint="default"/>
    </w:rPr>
  </w:style>
  <w:style w:type="character" w:customStyle="1" w:styleId="WW8Num6z1">
    <w:name w:val="WW8Num6z1"/>
    <w:rsid w:val="00BA1A4D"/>
    <w:rPr>
      <w:rFonts w:ascii="Courier New" w:hAnsi="Courier New" w:cs="Courier New" w:hint="default"/>
    </w:rPr>
  </w:style>
  <w:style w:type="character" w:customStyle="1" w:styleId="WW8Num6z2">
    <w:name w:val="WW8Num6z2"/>
    <w:rsid w:val="00BA1A4D"/>
    <w:rPr>
      <w:rFonts w:ascii="Wingdings" w:hAnsi="Wingdings" w:cs="Wingdings" w:hint="default"/>
    </w:rPr>
  </w:style>
  <w:style w:type="character" w:customStyle="1" w:styleId="WW8Num7z0">
    <w:name w:val="WW8Num7z0"/>
    <w:rsid w:val="00BA1A4D"/>
    <w:rPr>
      <w:rFonts w:ascii="Arial" w:eastAsia="Times New Roman" w:hAnsi="Arial" w:cs="Arial" w:hint="default"/>
    </w:rPr>
  </w:style>
  <w:style w:type="character" w:customStyle="1" w:styleId="WW8Num7z1">
    <w:name w:val="WW8Num7z1"/>
    <w:rsid w:val="00BA1A4D"/>
  </w:style>
  <w:style w:type="character" w:customStyle="1" w:styleId="WW8Num7z2">
    <w:name w:val="WW8Num7z2"/>
    <w:rsid w:val="00BA1A4D"/>
  </w:style>
  <w:style w:type="character" w:customStyle="1" w:styleId="WW8Num7z3">
    <w:name w:val="WW8Num7z3"/>
    <w:rsid w:val="00BA1A4D"/>
  </w:style>
  <w:style w:type="character" w:customStyle="1" w:styleId="WW8Num7z4">
    <w:name w:val="WW8Num7z4"/>
    <w:rsid w:val="00BA1A4D"/>
  </w:style>
  <w:style w:type="character" w:customStyle="1" w:styleId="WW8Num7z5">
    <w:name w:val="WW8Num7z5"/>
    <w:rsid w:val="00BA1A4D"/>
  </w:style>
  <w:style w:type="character" w:customStyle="1" w:styleId="WW8Num7z6">
    <w:name w:val="WW8Num7z6"/>
    <w:rsid w:val="00BA1A4D"/>
  </w:style>
  <w:style w:type="character" w:customStyle="1" w:styleId="WW8Num7z7">
    <w:name w:val="WW8Num7z7"/>
    <w:rsid w:val="00BA1A4D"/>
  </w:style>
  <w:style w:type="character" w:customStyle="1" w:styleId="WW8Num7z8">
    <w:name w:val="WW8Num7z8"/>
    <w:rsid w:val="00BA1A4D"/>
  </w:style>
  <w:style w:type="character" w:customStyle="1" w:styleId="WW8Num8z0">
    <w:name w:val="WW8Num8z0"/>
    <w:rsid w:val="00BA1A4D"/>
  </w:style>
  <w:style w:type="character" w:customStyle="1" w:styleId="WW8Num8z1">
    <w:name w:val="WW8Num8z1"/>
    <w:rsid w:val="00BA1A4D"/>
  </w:style>
  <w:style w:type="character" w:customStyle="1" w:styleId="WW8Num8z2">
    <w:name w:val="WW8Num8z2"/>
    <w:rsid w:val="00BA1A4D"/>
  </w:style>
  <w:style w:type="character" w:customStyle="1" w:styleId="WW8Num8z3">
    <w:name w:val="WW8Num8z3"/>
    <w:rsid w:val="00BA1A4D"/>
  </w:style>
  <w:style w:type="character" w:customStyle="1" w:styleId="WW8Num8z4">
    <w:name w:val="WW8Num8z4"/>
    <w:rsid w:val="00BA1A4D"/>
  </w:style>
  <w:style w:type="character" w:customStyle="1" w:styleId="WW8Num8z5">
    <w:name w:val="WW8Num8z5"/>
    <w:rsid w:val="00BA1A4D"/>
  </w:style>
  <w:style w:type="character" w:customStyle="1" w:styleId="WW8Num8z6">
    <w:name w:val="WW8Num8z6"/>
    <w:rsid w:val="00BA1A4D"/>
  </w:style>
  <w:style w:type="character" w:customStyle="1" w:styleId="WW8Num8z7">
    <w:name w:val="WW8Num8z7"/>
    <w:rsid w:val="00BA1A4D"/>
  </w:style>
  <w:style w:type="character" w:customStyle="1" w:styleId="WW8Num8z8">
    <w:name w:val="WW8Num8z8"/>
    <w:rsid w:val="00BA1A4D"/>
  </w:style>
  <w:style w:type="character" w:customStyle="1" w:styleId="WW8Num9z0">
    <w:name w:val="WW8Num9z0"/>
    <w:rsid w:val="00BA1A4D"/>
    <w:rPr>
      <w:rFonts w:ascii="Symbol" w:hAnsi="Symbol" w:cs="Symbol" w:hint="default"/>
    </w:rPr>
  </w:style>
  <w:style w:type="character" w:customStyle="1" w:styleId="WW8Num9z1">
    <w:name w:val="WW8Num9z1"/>
    <w:rsid w:val="00BA1A4D"/>
    <w:rPr>
      <w:rFonts w:ascii="Courier New" w:hAnsi="Courier New" w:cs="Courier New" w:hint="default"/>
    </w:rPr>
  </w:style>
  <w:style w:type="character" w:customStyle="1" w:styleId="WW8Num9z2">
    <w:name w:val="WW8Num9z2"/>
    <w:rsid w:val="00BA1A4D"/>
    <w:rPr>
      <w:rFonts w:ascii="Wingdings" w:hAnsi="Wingdings" w:cs="Wingdings" w:hint="default"/>
    </w:rPr>
  </w:style>
  <w:style w:type="character" w:customStyle="1" w:styleId="WW8Num10z0">
    <w:name w:val="WW8Num10z0"/>
    <w:rsid w:val="00BA1A4D"/>
    <w:rPr>
      <w:rFonts w:hint="default"/>
      <w:b w:val="0"/>
      <w:bCs/>
      <w:spacing w:val="4"/>
      <w:sz w:val="22"/>
      <w:szCs w:val="22"/>
    </w:rPr>
  </w:style>
  <w:style w:type="character" w:customStyle="1" w:styleId="WW8Num10z1">
    <w:name w:val="WW8Num10z1"/>
    <w:rsid w:val="00BA1A4D"/>
  </w:style>
  <w:style w:type="character" w:customStyle="1" w:styleId="WW8Num10z2">
    <w:name w:val="WW8Num10z2"/>
    <w:rsid w:val="00BA1A4D"/>
  </w:style>
  <w:style w:type="character" w:customStyle="1" w:styleId="WW8Num10z3">
    <w:name w:val="WW8Num10z3"/>
    <w:rsid w:val="00BA1A4D"/>
  </w:style>
  <w:style w:type="character" w:customStyle="1" w:styleId="WW8Num10z4">
    <w:name w:val="WW8Num10z4"/>
    <w:rsid w:val="00BA1A4D"/>
  </w:style>
  <w:style w:type="character" w:customStyle="1" w:styleId="WW8Num10z5">
    <w:name w:val="WW8Num10z5"/>
    <w:rsid w:val="00BA1A4D"/>
  </w:style>
  <w:style w:type="character" w:customStyle="1" w:styleId="WW8Num10z6">
    <w:name w:val="WW8Num10z6"/>
    <w:rsid w:val="00BA1A4D"/>
  </w:style>
  <w:style w:type="character" w:customStyle="1" w:styleId="WW8Num10z7">
    <w:name w:val="WW8Num10z7"/>
    <w:rsid w:val="00BA1A4D"/>
  </w:style>
  <w:style w:type="character" w:customStyle="1" w:styleId="WW8Num10z8">
    <w:name w:val="WW8Num10z8"/>
    <w:rsid w:val="00BA1A4D"/>
  </w:style>
  <w:style w:type="character" w:customStyle="1" w:styleId="WW8Num11z0">
    <w:name w:val="WW8Num11z0"/>
    <w:rsid w:val="00BA1A4D"/>
    <w:rPr>
      <w:rFonts w:hint="default"/>
      <w:b w:val="0"/>
      <w:bCs/>
      <w:spacing w:val="4"/>
      <w:sz w:val="22"/>
      <w:szCs w:val="22"/>
    </w:rPr>
  </w:style>
  <w:style w:type="character" w:customStyle="1" w:styleId="WW8Num11z1">
    <w:name w:val="WW8Num11z1"/>
    <w:rsid w:val="00BA1A4D"/>
  </w:style>
  <w:style w:type="character" w:customStyle="1" w:styleId="WW8Num11z2">
    <w:name w:val="WW8Num11z2"/>
    <w:rsid w:val="00BA1A4D"/>
  </w:style>
  <w:style w:type="character" w:customStyle="1" w:styleId="WW8Num11z3">
    <w:name w:val="WW8Num11z3"/>
    <w:rsid w:val="00BA1A4D"/>
  </w:style>
  <w:style w:type="character" w:customStyle="1" w:styleId="WW8Num11z4">
    <w:name w:val="WW8Num11z4"/>
    <w:rsid w:val="00BA1A4D"/>
  </w:style>
  <w:style w:type="character" w:customStyle="1" w:styleId="WW8Num11z5">
    <w:name w:val="WW8Num11z5"/>
    <w:rsid w:val="00BA1A4D"/>
  </w:style>
  <w:style w:type="character" w:customStyle="1" w:styleId="WW8Num11z6">
    <w:name w:val="WW8Num11z6"/>
    <w:rsid w:val="00BA1A4D"/>
  </w:style>
  <w:style w:type="character" w:customStyle="1" w:styleId="WW8Num11z7">
    <w:name w:val="WW8Num11z7"/>
    <w:rsid w:val="00BA1A4D"/>
  </w:style>
  <w:style w:type="character" w:customStyle="1" w:styleId="WW8Num11z8">
    <w:name w:val="WW8Num11z8"/>
    <w:rsid w:val="00BA1A4D"/>
  </w:style>
  <w:style w:type="character" w:customStyle="1" w:styleId="WW8Num12z0">
    <w:name w:val="WW8Num12z0"/>
    <w:rsid w:val="00BA1A4D"/>
    <w:rPr>
      <w:rFonts w:hint="default"/>
      <w:b w:val="0"/>
      <w:bCs/>
      <w:i w:val="0"/>
      <w:spacing w:val="4"/>
      <w:sz w:val="22"/>
      <w:szCs w:val="22"/>
    </w:rPr>
  </w:style>
  <w:style w:type="character" w:customStyle="1" w:styleId="WW8Num12z1">
    <w:name w:val="WW8Num12z1"/>
    <w:rsid w:val="00BA1A4D"/>
  </w:style>
  <w:style w:type="character" w:customStyle="1" w:styleId="WW8Num12z2">
    <w:name w:val="WW8Num12z2"/>
    <w:rsid w:val="00BA1A4D"/>
  </w:style>
  <w:style w:type="character" w:customStyle="1" w:styleId="WW8Num12z3">
    <w:name w:val="WW8Num12z3"/>
    <w:rsid w:val="00BA1A4D"/>
  </w:style>
  <w:style w:type="character" w:customStyle="1" w:styleId="WW8Num12z4">
    <w:name w:val="WW8Num12z4"/>
    <w:rsid w:val="00BA1A4D"/>
  </w:style>
  <w:style w:type="character" w:customStyle="1" w:styleId="WW8Num12z5">
    <w:name w:val="WW8Num12z5"/>
    <w:rsid w:val="00BA1A4D"/>
  </w:style>
  <w:style w:type="character" w:customStyle="1" w:styleId="WW8Num12z6">
    <w:name w:val="WW8Num12z6"/>
    <w:rsid w:val="00BA1A4D"/>
  </w:style>
  <w:style w:type="character" w:customStyle="1" w:styleId="WW8Num12z7">
    <w:name w:val="WW8Num12z7"/>
    <w:rsid w:val="00BA1A4D"/>
  </w:style>
  <w:style w:type="character" w:customStyle="1" w:styleId="WW8Num12z8">
    <w:name w:val="WW8Num12z8"/>
    <w:rsid w:val="00BA1A4D"/>
  </w:style>
  <w:style w:type="character" w:customStyle="1" w:styleId="WW8Num13z0">
    <w:name w:val="WW8Num13z0"/>
    <w:rsid w:val="00BA1A4D"/>
    <w:rPr>
      <w:rFonts w:hint="default"/>
      <w:b/>
      <w:u w:val="single"/>
    </w:rPr>
  </w:style>
  <w:style w:type="character" w:customStyle="1" w:styleId="WW8Num13z1">
    <w:name w:val="WW8Num13z1"/>
    <w:rsid w:val="00BA1A4D"/>
  </w:style>
  <w:style w:type="character" w:customStyle="1" w:styleId="WW8Num13z2">
    <w:name w:val="WW8Num13z2"/>
    <w:rsid w:val="00BA1A4D"/>
  </w:style>
  <w:style w:type="character" w:customStyle="1" w:styleId="WW8Num13z3">
    <w:name w:val="WW8Num13z3"/>
    <w:rsid w:val="00BA1A4D"/>
  </w:style>
  <w:style w:type="character" w:customStyle="1" w:styleId="WW8Num13z4">
    <w:name w:val="WW8Num13z4"/>
    <w:rsid w:val="00BA1A4D"/>
  </w:style>
  <w:style w:type="character" w:customStyle="1" w:styleId="WW8Num13z5">
    <w:name w:val="WW8Num13z5"/>
    <w:rsid w:val="00BA1A4D"/>
  </w:style>
  <w:style w:type="character" w:customStyle="1" w:styleId="WW8Num13z6">
    <w:name w:val="WW8Num13z6"/>
    <w:rsid w:val="00BA1A4D"/>
  </w:style>
  <w:style w:type="character" w:customStyle="1" w:styleId="WW8Num13z7">
    <w:name w:val="WW8Num13z7"/>
    <w:rsid w:val="00BA1A4D"/>
  </w:style>
  <w:style w:type="character" w:customStyle="1" w:styleId="WW8Num13z8">
    <w:name w:val="WW8Num13z8"/>
    <w:rsid w:val="00BA1A4D"/>
  </w:style>
  <w:style w:type="character" w:customStyle="1" w:styleId="WW8Num14z0">
    <w:name w:val="WW8Num14z0"/>
    <w:rsid w:val="00BA1A4D"/>
    <w:rPr>
      <w:rFonts w:hint="default"/>
      <w:b w:val="0"/>
      <w:bCs/>
      <w:i w:val="0"/>
      <w:spacing w:val="4"/>
      <w:sz w:val="22"/>
      <w:szCs w:val="22"/>
    </w:rPr>
  </w:style>
  <w:style w:type="character" w:customStyle="1" w:styleId="WW8Num14z1">
    <w:name w:val="WW8Num14z1"/>
    <w:rsid w:val="00BA1A4D"/>
  </w:style>
  <w:style w:type="character" w:customStyle="1" w:styleId="WW8Num14z2">
    <w:name w:val="WW8Num14z2"/>
    <w:rsid w:val="00BA1A4D"/>
  </w:style>
  <w:style w:type="character" w:customStyle="1" w:styleId="WW8Num14z3">
    <w:name w:val="WW8Num14z3"/>
    <w:rsid w:val="00BA1A4D"/>
  </w:style>
  <w:style w:type="character" w:customStyle="1" w:styleId="WW8Num14z4">
    <w:name w:val="WW8Num14z4"/>
    <w:rsid w:val="00BA1A4D"/>
  </w:style>
  <w:style w:type="character" w:customStyle="1" w:styleId="WW8Num14z5">
    <w:name w:val="WW8Num14z5"/>
    <w:rsid w:val="00BA1A4D"/>
  </w:style>
  <w:style w:type="character" w:customStyle="1" w:styleId="WW8Num14z6">
    <w:name w:val="WW8Num14z6"/>
    <w:rsid w:val="00BA1A4D"/>
  </w:style>
  <w:style w:type="character" w:customStyle="1" w:styleId="WW8Num14z7">
    <w:name w:val="WW8Num14z7"/>
    <w:rsid w:val="00BA1A4D"/>
  </w:style>
  <w:style w:type="character" w:customStyle="1" w:styleId="WW8Num14z8">
    <w:name w:val="WW8Num14z8"/>
    <w:rsid w:val="00BA1A4D"/>
  </w:style>
  <w:style w:type="character" w:customStyle="1" w:styleId="WW8Num15z0">
    <w:name w:val="WW8Num15z0"/>
    <w:rsid w:val="00BA1A4D"/>
    <w:rPr>
      <w:rFonts w:ascii="Symbol" w:hAnsi="Symbol" w:cs="Symbol" w:hint="default"/>
    </w:rPr>
  </w:style>
  <w:style w:type="character" w:customStyle="1" w:styleId="WW8Num15z1">
    <w:name w:val="WW8Num15z1"/>
    <w:rsid w:val="00BA1A4D"/>
    <w:rPr>
      <w:rFonts w:ascii="Courier New" w:hAnsi="Courier New" w:cs="Courier New" w:hint="default"/>
    </w:rPr>
  </w:style>
  <w:style w:type="character" w:customStyle="1" w:styleId="WW8Num15z2">
    <w:name w:val="WW8Num15z2"/>
    <w:rsid w:val="00BA1A4D"/>
    <w:rPr>
      <w:rFonts w:ascii="Wingdings" w:hAnsi="Wingdings" w:cs="Wingdings" w:hint="default"/>
    </w:rPr>
  </w:style>
  <w:style w:type="character" w:customStyle="1" w:styleId="WW8Num16z0">
    <w:name w:val="WW8Num16z0"/>
    <w:rsid w:val="00BA1A4D"/>
  </w:style>
  <w:style w:type="character" w:customStyle="1" w:styleId="WW8Num16z1">
    <w:name w:val="WW8Num16z1"/>
    <w:rsid w:val="00BA1A4D"/>
  </w:style>
  <w:style w:type="character" w:customStyle="1" w:styleId="WW8Num16z2">
    <w:name w:val="WW8Num16z2"/>
    <w:rsid w:val="00BA1A4D"/>
  </w:style>
  <w:style w:type="character" w:customStyle="1" w:styleId="WW8Num16z3">
    <w:name w:val="WW8Num16z3"/>
    <w:rsid w:val="00BA1A4D"/>
  </w:style>
  <w:style w:type="character" w:customStyle="1" w:styleId="WW8Num16z4">
    <w:name w:val="WW8Num16z4"/>
    <w:rsid w:val="00BA1A4D"/>
  </w:style>
  <w:style w:type="character" w:customStyle="1" w:styleId="WW8Num16z5">
    <w:name w:val="WW8Num16z5"/>
    <w:rsid w:val="00BA1A4D"/>
  </w:style>
  <w:style w:type="character" w:customStyle="1" w:styleId="WW8Num16z6">
    <w:name w:val="WW8Num16z6"/>
    <w:rsid w:val="00BA1A4D"/>
  </w:style>
  <w:style w:type="character" w:customStyle="1" w:styleId="WW8Num16z7">
    <w:name w:val="WW8Num16z7"/>
    <w:rsid w:val="00BA1A4D"/>
  </w:style>
  <w:style w:type="character" w:customStyle="1" w:styleId="WW8Num16z8">
    <w:name w:val="WW8Num16z8"/>
    <w:rsid w:val="00BA1A4D"/>
  </w:style>
  <w:style w:type="character" w:customStyle="1" w:styleId="WW8Num17z0">
    <w:name w:val="WW8Num17z0"/>
    <w:rsid w:val="00BA1A4D"/>
    <w:rPr>
      <w:rFonts w:ascii="Symbol" w:hAnsi="Symbol" w:cs="Symbol" w:hint="default"/>
    </w:rPr>
  </w:style>
  <w:style w:type="character" w:customStyle="1" w:styleId="WW8Num17z1">
    <w:name w:val="WW8Num17z1"/>
    <w:rsid w:val="00BA1A4D"/>
    <w:rPr>
      <w:rFonts w:ascii="Courier New" w:hAnsi="Courier New" w:cs="Courier New" w:hint="default"/>
    </w:rPr>
  </w:style>
  <w:style w:type="character" w:customStyle="1" w:styleId="WW8Num17z2">
    <w:name w:val="WW8Num17z2"/>
    <w:rsid w:val="00BA1A4D"/>
    <w:rPr>
      <w:rFonts w:ascii="Wingdings" w:hAnsi="Wingdings" w:cs="Wingdings" w:hint="default"/>
    </w:rPr>
  </w:style>
  <w:style w:type="character" w:customStyle="1" w:styleId="WW8Num18z0">
    <w:name w:val="WW8Num18z0"/>
    <w:rsid w:val="00BA1A4D"/>
    <w:rPr>
      <w:rFonts w:hint="default"/>
      <w:b w:val="0"/>
      <w:bCs/>
      <w:i w:val="0"/>
      <w:spacing w:val="4"/>
      <w:sz w:val="22"/>
      <w:szCs w:val="22"/>
    </w:rPr>
  </w:style>
  <w:style w:type="character" w:customStyle="1" w:styleId="WW8Num18z1">
    <w:name w:val="WW8Num18z1"/>
    <w:rsid w:val="00BA1A4D"/>
  </w:style>
  <w:style w:type="character" w:customStyle="1" w:styleId="WW8Num18z2">
    <w:name w:val="WW8Num18z2"/>
    <w:rsid w:val="00BA1A4D"/>
  </w:style>
  <w:style w:type="character" w:customStyle="1" w:styleId="WW8Num18z3">
    <w:name w:val="WW8Num18z3"/>
    <w:rsid w:val="00BA1A4D"/>
  </w:style>
  <w:style w:type="character" w:customStyle="1" w:styleId="WW8Num18z4">
    <w:name w:val="WW8Num18z4"/>
    <w:rsid w:val="00BA1A4D"/>
  </w:style>
  <w:style w:type="character" w:customStyle="1" w:styleId="WW8Num18z5">
    <w:name w:val="WW8Num18z5"/>
    <w:rsid w:val="00BA1A4D"/>
  </w:style>
  <w:style w:type="character" w:customStyle="1" w:styleId="WW8Num18z6">
    <w:name w:val="WW8Num18z6"/>
    <w:rsid w:val="00BA1A4D"/>
  </w:style>
  <w:style w:type="character" w:customStyle="1" w:styleId="WW8Num18z7">
    <w:name w:val="WW8Num18z7"/>
    <w:rsid w:val="00BA1A4D"/>
  </w:style>
  <w:style w:type="character" w:customStyle="1" w:styleId="WW8Num18z8">
    <w:name w:val="WW8Num18z8"/>
    <w:rsid w:val="00BA1A4D"/>
  </w:style>
  <w:style w:type="character" w:customStyle="1" w:styleId="WW8Num19z0">
    <w:name w:val="WW8Num19z0"/>
    <w:rsid w:val="00BA1A4D"/>
    <w:rPr>
      <w:rFonts w:hint="default"/>
    </w:rPr>
  </w:style>
  <w:style w:type="character" w:customStyle="1" w:styleId="WW8Num19z1">
    <w:name w:val="WW8Num19z1"/>
    <w:rsid w:val="00BA1A4D"/>
  </w:style>
  <w:style w:type="character" w:customStyle="1" w:styleId="WW8Num19z2">
    <w:name w:val="WW8Num19z2"/>
    <w:rsid w:val="00BA1A4D"/>
  </w:style>
  <w:style w:type="character" w:customStyle="1" w:styleId="WW8Num19z3">
    <w:name w:val="WW8Num19z3"/>
    <w:rsid w:val="00BA1A4D"/>
  </w:style>
  <w:style w:type="character" w:customStyle="1" w:styleId="WW8Num19z4">
    <w:name w:val="WW8Num19z4"/>
    <w:rsid w:val="00BA1A4D"/>
  </w:style>
  <w:style w:type="character" w:customStyle="1" w:styleId="WW8Num19z5">
    <w:name w:val="WW8Num19z5"/>
    <w:rsid w:val="00BA1A4D"/>
  </w:style>
  <w:style w:type="character" w:customStyle="1" w:styleId="WW8Num19z6">
    <w:name w:val="WW8Num19z6"/>
    <w:rsid w:val="00BA1A4D"/>
  </w:style>
  <w:style w:type="character" w:customStyle="1" w:styleId="WW8Num19z7">
    <w:name w:val="WW8Num19z7"/>
    <w:rsid w:val="00BA1A4D"/>
  </w:style>
  <w:style w:type="character" w:customStyle="1" w:styleId="WW8Num19z8">
    <w:name w:val="WW8Num19z8"/>
    <w:rsid w:val="00BA1A4D"/>
  </w:style>
  <w:style w:type="character" w:customStyle="1" w:styleId="WW8Num20z0">
    <w:name w:val="WW8Num20z0"/>
    <w:rsid w:val="00BA1A4D"/>
  </w:style>
  <w:style w:type="character" w:customStyle="1" w:styleId="WW8Num20z1">
    <w:name w:val="WW8Num20z1"/>
    <w:rsid w:val="00BA1A4D"/>
  </w:style>
  <w:style w:type="character" w:customStyle="1" w:styleId="WW8Num20z2">
    <w:name w:val="WW8Num20z2"/>
    <w:rsid w:val="00BA1A4D"/>
  </w:style>
  <w:style w:type="character" w:customStyle="1" w:styleId="WW8Num20z3">
    <w:name w:val="WW8Num20z3"/>
    <w:rsid w:val="00BA1A4D"/>
  </w:style>
  <w:style w:type="character" w:customStyle="1" w:styleId="WW8Num20z4">
    <w:name w:val="WW8Num20z4"/>
    <w:rsid w:val="00BA1A4D"/>
  </w:style>
  <w:style w:type="character" w:customStyle="1" w:styleId="WW8Num20z5">
    <w:name w:val="WW8Num20z5"/>
    <w:rsid w:val="00BA1A4D"/>
  </w:style>
  <w:style w:type="character" w:customStyle="1" w:styleId="WW8Num20z6">
    <w:name w:val="WW8Num20z6"/>
    <w:rsid w:val="00BA1A4D"/>
  </w:style>
  <w:style w:type="character" w:customStyle="1" w:styleId="WW8Num20z7">
    <w:name w:val="WW8Num20z7"/>
    <w:rsid w:val="00BA1A4D"/>
  </w:style>
  <w:style w:type="character" w:customStyle="1" w:styleId="WW8Num20z8">
    <w:name w:val="WW8Num20z8"/>
    <w:rsid w:val="00BA1A4D"/>
  </w:style>
  <w:style w:type="character" w:customStyle="1" w:styleId="WW8Num21z0">
    <w:name w:val="WW8Num21z0"/>
    <w:rsid w:val="00BA1A4D"/>
    <w:rPr>
      <w:rFonts w:ascii="Times New Roman" w:eastAsia="Times New Roman" w:hAnsi="Times New Roman" w:cs="Times New Roman" w:hint="default"/>
    </w:rPr>
  </w:style>
  <w:style w:type="character" w:customStyle="1" w:styleId="WW8Num21z1">
    <w:name w:val="WW8Num21z1"/>
    <w:rsid w:val="00BA1A4D"/>
    <w:rPr>
      <w:rFonts w:ascii="Courier New" w:hAnsi="Courier New" w:cs="Courier New" w:hint="default"/>
    </w:rPr>
  </w:style>
  <w:style w:type="character" w:customStyle="1" w:styleId="WW8Num21z2">
    <w:name w:val="WW8Num21z2"/>
    <w:rsid w:val="00BA1A4D"/>
    <w:rPr>
      <w:rFonts w:ascii="Wingdings" w:hAnsi="Wingdings" w:cs="Wingdings" w:hint="default"/>
    </w:rPr>
  </w:style>
  <w:style w:type="character" w:customStyle="1" w:styleId="WW8Num21z3">
    <w:name w:val="WW8Num21z3"/>
    <w:rsid w:val="00BA1A4D"/>
    <w:rPr>
      <w:rFonts w:ascii="Symbol" w:hAnsi="Symbol" w:cs="Symbol" w:hint="default"/>
    </w:rPr>
  </w:style>
  <w:style w:type="character" w:customStyle="1" w:styleId="WW8Num22z0">
    <w:name w:val="WW8Num22z0"/>
    <w:rsid w:val="00BA1A4D"/>
    <w:rPr>
      <w:rFonts w:ascii="Garamond" w:eastAsia="Times New Roman" w:hAnsi="Garamond" w:cs="Times New Roman" w:hint="default"/>
    </w:rPr>
  </w:style>
  <w:style w:type="character" w:customStyle="1" w:styleId="WW8Num22z1">
    <w:name w:val="WW8Num22z1"/>
    <w:rsid w:val="00BA1A4D"/>
    <w:rPr>
      <w:rFonts w:ascii="Courier New" w:hAnsi="Courier New" w:cs="Courier New" w:hint="default"/>
    </w:rPr>
  </w:style>
  <w:style w:type="character" w:customStyle="1" w:styleId="WW8Num22z2">
    <w:name w:val="WW8Num22z2"/>
    <w:rsid w:val="00BA1A4D"/>
    <w:rPr>
      <w:rFonts w:ascii="Wingdings" w:hAnsi="Wingdings" w:cs="Wingdings" w:hint="default"/>
    </w:rPr>
  </w:style>
  <w:style w:type="character" w:customStyle="1" w:styleId="WW8Num22z3">
    <w:name w:val="WW8Num22z3"/>
    <w:rsid w:val="00BA1A4D"/>
    <w:rPr>
      <w:rFonts w:ascii="Symbol" w:hAnsi="Symbol" w:cs="Symbol" w:hint="default"/>
    </w:rPr>
  </w:style>
  <w:style w:type="character" w:customStyle="1" w:styleId="WW8Num23z0">
    <w:name w:val="WW8Num23z0"/>
    <w:rsid w:val="00BA1A4D"/>
    <w:rPr>
      <w:rFonts w:ascii="Times New Roman" w:hAnsi="Times New Roman" w:cs="Times New Roman" w:hint="default"/>
    </w:rPr>
  </w:style>
  <w:style w:type="character" w:customStyle="1" w:styleId="WW8Num24z0">
    <w:name w:val="WW8Num24z0"/>
    <w:rsid w:val="00BA1A4D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sid w:val="00BA1A4D"/>
    <w:rPr>
      <w:rFonts w:ascii="Courier New" w:hAnsi="Courier New" w:cs="Courier New" w:hint="default"/>
    </w:rPr>
  </w:style>
  <w:style w:type="character" w:customStyle="1" w:styleId="WW8Num24z2">
    <w:name w:val="WW8Num24z2"/>
    <w:rsid w:val="00BA1A4D"/>
    <w:rPr>
      <w:rFonts w:ascii="Wingdings" w:hAnsi="Wingdings" w:cs="Wingdings" w:hint="default"/>
    </w:rPr>
  </w:style>
  <w:style w:type="character" w:customStyle="1" w:styleId="WW8Num24z3">
    <w:name w:val="WW8Num24z3"/>
    <w:rsid w:val="00BA1A4D"/>
    <w:rPr>
      <w:rFonts w:ascii="Symbol" w:hAnsi="Symbol" w:cs="Symbol" w:hint="default"/>
    </w:rPr>
  </w:style>
  <w:style w:type="character" w:customStyle="1" w:styleId="WW8Num25z0">
    <w:name w:val="WW8Num25z0"/>
    <w:rsid w:val="00BA1A4D"/>
    <w:rPr>
      <w:rFonts w:ascii="Symbol" w:hAnsi="Symbol" w:cs="Symbol" w:hint="default"/>
    </w:rPr>
  </w:style>
  <w:style w:type="character" w:customStyle="1" w:styleId="WW8Num25z1">
    <w:name w:val="WW8Num25z1"/>
    <w:rsid w:val="00BA1A4D"/>
    <w:rPr>
      <w:rFonts w:ascii="Courier New" w:hAnsi="Courier New" w:cs="Courier New" w:hint="default"/>
    </w:rPr>
  </w:style>
  <w:style w:type="character" w:customStyle="1" w:styleId="WW8Num25z2">
    <w:name w:val="WW8Num25z2"/>
    <w:rsid w:val="00BA1A4D"/>
    <w:rPr>
      <w:rFonts w:ascii="Wingdings" w:hAnsi="Wingdings" w:cs="Wingdings" w:hint="default"/>
    </w:rPr>
  </w:style>
  <w:style w:type="character" w:customStyle="1" w:styleId="WW8Num26z0">
    <w:name w:val="WW8Num26z0"/>
    <w:rsid w:val="00BA1A4D"/>
    <w:rPr>
      <w:rFonts w:hint="default"/>
    </w:rPr>
  </w:style>
  <w:style w:type="character" w:customStyle="1" w:styleId="WW8Num26z1">
    <w:name w:val="WW8Num26z1"/>
    <w:rsid w:val="00BA1A4D"/>
  </w:style>
  <w:style w:type="character" w:customStyle="1" w:styleId="WW8Num26z2">
    <w:name w:val="WW8Num26z2"/>
    <w:rsid w:val="00BA1A4D"/>
  </w:style>
  <w:style w:type="character" w:customStyle="1" w:styleId="WW8Num26z3">
    <w:name w:val="WW8Num26z3"/>
    <w:rsid w:val="00BA1A4D"/>
  </w:style>
  <w:style w:type="character" w:customStyle="1" w:styleId="WW8Num26z4">
    <w:name w:val="WW8Num26z4"/>
    <w:rsid w:val="00BA1A4D"/>
  </w:style>
  <w:style w:type="character" w:customStyle="1" w:styleId="WW8Num26z5">
    <w:name w:val="WW8Num26z5"/>
    <w:rsid w:val="00BA1A4D"/>
  </w:style>
  <w:style w:type="character" w:customStyle="1" w:styleId="WW8Num26z6">
    <w:name w:val="WW8Num26z6"/>
    <w:rsid w:val="00BA1A4D"/>
  </w:style>
  <w:style w:type="character" w:customStyle="1" w:styleId="WW8Num26z7">
    <w:name w:val="WW8Num26z7"/>
    <w:rsid w:val="00BA1A4D"/>
  </w:style>
  <w:style w:type="character" w:customStyle="1" w:styleId="WW8Num26z8">
    <w:name w:val="WW8Num26z8"/>
    <w:rsid w:val="00BA1A4D"/>
  </w:style>
  <w:style w:type="character" w:customStyle="1" w:styleId="WW8Num27z0">
    <w:name w:val="WW8Num27z0"/>
    <w:rsid w:val="00BA1A4D"/>
    <w:rPr>
      <w:rFonts w:hint="default"/>
    </w:rPr>
  </w:style>
  <w:style w:type="character" w:customStyle="1" w:styleId="WW8Num27z1">
    <w:name w:val="WW8Num27z1"/>
    <w:rsid w:val="00BA1A4D"/>
  </w:style>
  <w:style w:type="character" w:customStyle="1" w:styleId="WW8Num27z2">
    <w:name w:val="WW8Num27z2"/>
    <w:rsid w:val="00BA1A4D"/>
  </w:style>
  <w:style w:type="character" w:customStyle="1" w:styleId="WW8Num27z3">
    <w:name w:val="WW8Num27z3"/>
    <w:rsid w:val="00BA1A4D"/>
  </w:style>
  <w:style w:type="character" w:customStyle="1" w:styleId="WW8Num27z4">
    <w:name w:val="WW8Num27z4"/>
    <w:rsid w:val="00BA1A4D"/>
  </w:style>
  <w:style w:type="character" w:customStyle="1" w:styleId="WW8Num27z5">
    <w:name w:val="WW8Num27z5"/>
    <w:rsid w:val="00BA1A4D"/>
  </w:style>
  <w:style w:type="character" w:customStyle="1" w:styleId="WW8Num27z6">
    <w:name w:val="WW8Num27z6"/>
    <w:rsid w:val="00BA1A4D"/>
  </w:style>
  <w:style w:type="character" w:customStyle="1" w:styleId="WW8Num27z7">
    <w:name w:val="WW8Num27z7"/>
    <w:rsid w:val="00BA1A4D"/>
  </w:style>
  <w:style w:type="character" w:customStyle="1" w:styleId="WW8Num27z8">
    <w:name w:val="WW8Num27z8"/>
    <w:rsid w:val="00BA1A4D"/>
  </w:style>
  <w:style w:type="character" w:customStyle="1" w:styleId="WW8Num28z0">
    <w:name w:val="WW8Num28z0"/>
    <w:rsid w:val="00BA1A4D"/>
    <w:rPr>
      <w:rFonts w:ascii="Times New Roman" w:eastAsia="Times New Roman" w:hAnsi="Times New Roman" w:cs="Times New Roman" w:hint="default"/>
    </w:rPr>
  </w:style>
  <w:style w:type="character" w:customStyle="1" w:styleId="WW8Num28z1">
    <w:name w:val="WW8Num28z1"/>
    <w:rsid w:val="00BA1A4D"/>
    <w:rPr>
      <w:rFonts w:ascii="Courier New" w:hAnsi="Courier New" w:cs="Courier New" w:hint="default"/>
    </w:rPr>
  </w:style>
  <w:style w:type="character" w:customStyle="1" w:styleId="WW8Num28z2">
    <w:name w:val="WW8Num28z2"/>
    <w:rsid w:val="00BA1A4D"/>
    <w:rPr>
      <w:rFonts w:ascii="Wingdings" w:hAnsi="Wingdings" w:cs="Wingdings" w:hint="default"/>
    </w:rPr>
  </w:style>
  <w:style w:type="character" w:customStyle="1" w:styleId="WW8Num28z3">
    <w:name w:val="WW8Num28z3"/>
    <w:rsid w:val="00BA1A4D"/>
    <w:rPr>
      <w:rFonts w:ascii="Symbol" w:hAnsi="Symbol" w:cs="Symbol" w:hint="default"/>
    </w:rPr>
  </w:style>
  <w:style w:type="character" w:customStyle="1" w:styleId="WW8Num29z0">
    <w:name w:val="WW8Num29z0"/>
    <w:rsid w:val="00BA1A4D"/>
    <w:rPr>
      <w:rFonts w:ascii="Wingdings" w:hAnsi="Wingdings" w:cs="Wingdings" w:hint="default"/>
      <w:sz w:val="16"/>
      <w:szCs w:val="22"/>
    </w:rPr>
  </w:style>
  <w:style w:type="character" w:customStyle="1" w:styleId="WW8Num29z1">
    <w:name w:val="WW8Num29z1"/>
    <w:rsid w:val="00BA1A4D"/>
    <w:rPr>
      <w:rFonts w:ascii="Courier New" w:hAnsi="Courier New" w:cs="Courier New" w:hint="default"/>
    </w:rPr>
  </w:style>
  <w:style w:type="character" w:customStyle="1" w:styleId="WW8Num29z2">
    <w:name w:val="WW8Num29z2"/>
    <w:rsid w:val="00BA1A4D"/>
    <w:rPr>
      <w:rFonts w:ascii="Wingdings" w:hAnsi="Wingdings" w:cs="Wingdings" w:hint="default"/>
    </w:rPr>
  </w:style>
  <w:style w:type="character" w:customStyle="1" w:styleId="WW8Num29z3">
    <w:name w:val="WW8Num29z3"/>
    <w:rsid w:val="00BA1A4D"/>
    <w:rPr>
      <w:rFonts w:ascii="Symbol" w:hAnsi="Symbol" w:cs="Symbol" w:hint="default"/>
    </w:rPr>
  </w:style>
  <w:style w:type="character" w:customStyle="1" w:styleId="WW8Num30z0">
    <w:name w:val="WW8Num30z0"/>
    <w:rsid w:val="00BA1A4D"/>
    <w:rPr>
      <w:rFonts w:ascii="Century Schoolbook" w:hAnsi="Century Schoolbook" w:cs="Century Schoolbook" w:hint="default"/>
    </w:rPr>
  </w:style>
  <w:style w:type="character" w:customStyle="1" w:styleId="WW8Num30z1">
    <w:name w:val="WW8Num30z1"/>
    <w:rsid w:val="00BA1A4D"/>
  </w:style>
  <w:style w:type="character" w:customStyle="1" w:styleId="WW8Num30z2">
    <w:name w:val="WW8Num30z2"/>
    <w:rsid w:val="00BA1A4D"/>
  </w:style>
  <w:style w:type="character" w:customStyle="1" w:styleId="WW8Num30z3">
    <w:name w:val="WW8Num30z3"/>
    <w:rsid w:val="00BA1A4D"/>
  </w:style>
  <w:style w:type="character" w:customStyle="1" w:styleId="WW8Num30z4">
    <w:name w:val="WW8Num30z4"/>
    <w:rsid w:val="00BA1A4D"/>
  </w:style>
  <w:style w:type="character" w:customStyle="1" w:styleId="WW8Num30z5">
    <w:name w:val="WW8Num30z5"/>
    <w:rsid w:val="00BA1A4D"/>
  </w:style>
  <w:style w:type="character" w:customStyle="1" w:styleId="WW8Num30z6">
    <w:name w:val="WW8Num30z6"/>
    <w:rsid w:val="00BA1A4D"/>
  </w:style>
  <w:style w:type="character" w:customStyle="1" w:styleId="WW8Num30z7">
    <w:name w:val="WW8Num30z7"/>
    <w:rsid w:val="00BA1A4D"/>
  </w:style>
  <w:style w:type="character" w:customStyle="1" w:styleId="WW8Num30z8">
    <w:name w:val="WW8Num30z8"/>
    <w:rsid w:val="00BA1A4D"/>
  </w:style>
  <w:style w:type="character" w:customStyle="1" w:styleId="WW8Num31z0">
    <w:name w:val="WW8Num31z0"/>
    <w:rsid w:val="00BA1A4D"/>
    <w:rPr>
      <w:rFonts w:ascii="Arial" w:eastAsia="Times New Roman" w:hAnsi="Arial" w:cs="Arial" w:hint="default"/>
    </w:rPr>
  </w:style>
  <w:style w:type="character" w:customStyle="1" w:styleId="WW8Num31z1">
    <w:name w:val="WW8Num31z1"/>
    <w:rsid w:val="00BA1A4D"/>
    <w:rPr>
      <w:rFonts w:ascii="Courier New" w:hAnsi="Courier New" w:cs="Courier New" w:hint="default"/>
    </w:rPr>
  </w:style>
  <w:style w:type="character" w:customStyle="1" w:styleId="WW8Num31z2">
    <w:name w:val="WW8Num31z2"/>
    <w:rsid w:val="00BA1A4D"/>
    <w:rPr>
      <w:rFonts w:ascii="Wingdings" w:hAnsi="Wingdings" w:cs="Wingdings" w:hint="default"/>
    </w:rPr>
  </w:style>
  <w:style w:type="character" w:customStyle="1" w:styleId="WW8Num31z3">
    <w:name w:val="WW8Num31z3"/>
    <w:rsid w:val="00BA1A4D"/>
    <w:rPr>
      <w:rFonts w:ascii="Symbol" w:hAnsi="Symbol" w:cs="Symbol" w:hint="default"/>
    </w:rPr>
  </w:style>
  <w:style w:type="character" w:customStyle="1" w:styleId="WW8Num32z0">
    <w:name w:val="WW8Num32z0"/>
    <w:rsid w:val="00BA1A4D"/>
    <w:rPr>
      <w:rFonts w:hint="default"/>
    </w:rPr>
  </w:style>
  <w:style w:type="character" w:customStyle="1" w:styleId="WW8Num32z1">
    <w:name w:val="WW8Num32z1"/>
    <w:rsid w:val="00BA1A4D"/>
  </w:style>
  <w:style w:type="character" w:customStyle="1" w:styleId="WW8Num32z2">
    <w:name w:val="WW8Num32z2"/>
    <w:rsid w:val="00BA1A4D"/>
  </w:style>
  <w:style w:type="character" w:customStyle="1" w:styleId="WW8Num32z3">
    <w:name w:val="WW8Num32z3"/>
    <w:rsid w:val="00BA1A4D"/>
  </w:style>
  <w:style w:type="character" w:customStyle="1" w:styleId="WW8Num32z4">
    <w:name w:val="WW8Num32z4"/>
    <w:rsid w:val="00BA1A4D"/>
  </w:style>
  <w:style w:type="character" w:customStyle="1" w:styleId="WW8Num32z5">
    <w:name w:val="WW8Num32z5"/>
    <w:rsid w:val="00BA1A4D"/>
  </w:style>
  <w:style w:type="character" w:customStyle="1" w:styleId="WW8Num32z6">
    <w:name w:val="WW8Num32z6"/>
    <w:rsid w:val="00BA1A4D"/>
  </w:style>
  <w:style w:type="character" w:customStyle="1" w:styleId="WW8Num32z7">
    <w:name w:val="WW8Num32z7"/>
    <w:rsid w:val="00BA1A4D"/>
  </w:style>
  <w:style w:type="character" w:customStyle="1" w:styleId="WW8Num32z8">
    <w:name w:val="WW8Num32z8"/>
    <w:rsid w:val="00BA1A4D"/>
  </w:style>
  <w:style w:type="character" w:customStyle="1" w:styleId="WW8Num33z0">
    <w:name w:val="WW8Num33z0"/>
    <w:rsid w:val="00BA1A4D"/>
    <w:rPr>
      <w:rFonts w:ascii="Century Schoolbook" w:hAnsi="Century Schoolbook" w:cs="Century Schoolbook" w:hint="default"/>
    </w:rPr>
  </w:style>
  <w:style w:type="character" w:customStyle="1" w:styleId="WW8Num33z1">
    <w:name w:val="WW8Num33z1"/>
    <w:rsid w:val="00BA1A4D"/>
  </w:style>
  <w:style w:type="character" w:customStyle="1" w:styleId="WW8Num33z2">
    <w:name w:val="WW8Num33z2"/>
    <w:rsid w:val="00BA1A4D"/>
  </w:style>
  <w:style w:type="character" w:customStyle="1" w:styleId="WW8Num33z3">
    <w:name w:val="WW8Num33z3"/>
    <w:rsid w:val="00BA1A4D"/>
  </w:style>
  <w:style w:type="character" w:customStyle="1" w:styleId="WW8Num33z4">
    <w:name w:val="WW8Num33z4"/>
    <w:rsid w:val="00BA1A4D"/>
  </w:style>
  <w:style w:type="character" w:customStyle="1" w:styleId="WW8Num33z5">
    <w:name w:val="WW8Num33z5"/>
    <w:rsid w:val="00BA1A4D"/>
  </w:style>
  <w:style w:type="character" w:customStyle="1" w:styleId="WW8Num33z6">
    <w:name w:val="WW8Num33z6"/>
    <w:rsid w:val="00BA1A4D"/>
  </w:style>
  <w:style w:type="character" w:customStyle="1" w:styleId="WW8Num33z7">
    <w:name w:val="WW8Num33z7"/>
    <w:rsid w:val="00BA1A4D"/>
  </w:style>
  <w:style w:type="character" w:customStyle="1" w:styleId="WW8Num33z8">
    <w:name w:val="WW8Num33z8"/>
    <w:rsid w:val="00BA1A4D"/>
  </w:style>
  <w:style w:type="character" w:customStyle="1" w:styleId="Carpredefinitoparagrafo3">
    <w:name w:val="Car. predefinito paragrafo3"/>
    <w:rsid w:val="00BA1A4D"/>
  </w:style>
  <w:style w:type="character" w:customStyle="1" w:styleId="Absatz-Standardschriftart">
    <w:name w:val="Absatz-Standardschriftart"/>
    <w:rsid w:val="00BA1A4D"/>
  </w:style>
  <w:style w:type="character" w:customStyle="1" w:styleId="WW-Absatz-Standardschriftart">
    <w:name w:val="WW-Absatz-Standardschriftart"/>
    <w:rsid w:val="00BA1A4D"/>
  </w:style>
  <w:style w:type="character" w:customStyle="1" w:styleId="WW-Absatz-Standardschriftart1">
    <w:name w:val="WW-Absatz-Standardschriftart1"/>
    <w:rsid w:val="00BA1A4D"/>
  </w:style>
  <w:style w:type="character" w:customStyle="1" w:styleId="Carpredefinitoparagrafo2">
    <w:name w:val="Car. predefinito paragrafo2"/>
    <w:rsid w:val="00BA1A4D"/>
  </w:style>
  <w:style w:type="character" w:customStyle="1" w:styleId="Carpredefinitoparagrafo1">
    <w:name w:val="Car. predefinito paragrafo1"/>
    <w:rsid w:val="00BA1A4D"/>
  </w:style>
  <w:style w:type="character" w:customStyle="1" w:styleId="Rientrocorpodeltesto2Carattere">
    <w:name w:val="Rientro corpo del testo 2 Carattere"/>
    <w:rsid w:val="00BA1A4D"/>
    <w:rPr>
      <w:sz w:val="24"/>
      <w:szCs w:val="24"/>
    </w:rPr>
  </w:style>
  <w:style w:type="character" w:customStyle="1" w:styleId="TitoloCarattere">
    <w:name w:val="Titolo Carattere"/>
    <w:rsid w:val="00BA1A4D"/>
    <w:rPr>
      <w:b/>
      <w:sz w:val="36"/>
    </w:rPr>
  </w:style>
  <w:style w:type="character" w:customStyle="1" w:styleId="IntestazioneCarattere">
    <w:name w:val="Intestazione Carattere"/>
    <w:rsid w:val="00BA1A4D"/>
    <w:rPr>
      <w:sz w:val="24"/>
    </w:rPr>
  </w:style>
  <w:style w:type="character" w:styleId="Collegamentoipertestuale">
    <w:name w:val="Hyperlink"/>
    <w:rsid w:val="00BA1A4D"/>
    <w:rPr>
      <w:color w:val="0000FF"/>
      <w:u w:val="single"/>
    </w:rPr>
  </w:style>
  <w:style w:type="character" w:customStyle="1" w:styleId="Titolo3Carattere">
    <w:name w:val="Titolo 3 Carattere"/>
    <w:rsid w:val="00BA1A4D"/>
    <w:rPr>
      <w:b/>
      <w:bCs/>
      <w:sz w:val="24"/>
      <w:szCs w:val="24"/>
    </w:rPr>
  </w:style>
  <w:style w:type="character" w:customStyle="1" w:styleId="Titolo4Carattere">
    <w:name w:val="Titolo 4 Carattere"/>
    <w:rsid w:val="00BA1A4D"/>
    <w:rPr>
      <w:b/>
      <w:bCs/>
      <w:sz w:val="24"/>
      <w:szCs w:val="24"/>
    </w:rPr>
  </w:style>
  <w:style w:type="character" w:customStyle="1" w:styleId="Titolo5Carattere">
    <w:name w:val="Titolo 5 Carattere"/>
    <w:rsid w:val="00BA1A4D"/>
    <w:rPr>
      <w:b/>
      <w:bCs/>
      <w:sz w:val="28"/>
      <w:szCs w:val="24"/>
      <w:lang w:val="fr-FR"/>
    </w:rPr>
  </w:style>
  <w:style w:type="character" w:customStyle="1" w:styleId="Titolo9Carattere">
    <w:name w:val="Titolo 9 Carattere"/>
    <w:rsid w:val="00BA1A4D"/>
    <w:rPr>
      <w:rFonts w:ascii="Calibri Light" w:eastAsia="Times New Roman" w:hAnsi="Calibri Light" w:cs="Times New Roman"/>
      <w:sz w:val="22"/>
      <w:szCs w:val="22"/>
    </w:rPr>
  </w:style>
  <w:style w:type="character" w:customStyle="1" w:styleId="Titolo2Carattere">
    <w:name w:val="Titolo 2 Carattere"/>
    <w:rsid w:val="00BA1A4D"/>
    <w:rPr>
      <w:b/>
      <w:bCs/>
      <w:sz w:val="32"/>
      <w:szCs w:val="24"/>
    </w:rPr>
  </w:style>
  <w:style w:type="character" w:customStyle="1" w:styleId="Punti">
    <w:name w:val="Punti"/>
    <w:rsid w:val="00BA1A4D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BA1A4D"/>
  </w:style>
  <w:style w:type="paragraph" w:customStyle="1" w:styleId="Intestazione4">
    <w:name w:val="Intestazione4"/>
    <w:basedOn w:val="Normale"/>
    <w:next w:val="Corpotesto"/>
    <w:rsid w:val="00BA1A4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testo">
    <w:name w:val="Body Text"/>
    <w:basedOn w:val="Normale"/>
    <w:rsid w:val="00BA1A4D"/>
    <w:pPr>
      <w:jc w:val="both"/>
    </w:pPr>
  </w:style>
  <w:style w:type="paragraph" w:styleId="Elenco">
    <w:name w:val="List"/>
    <w:basedOn w:val="Corpotesto"/>
    <w:rsid w:val="00BA1A4D"/>
    <w:rPr>
      <w:rFonts w:cs="Tahoma"/>
    </w:rPr>
  </w:style>
  <w:style w:type="paragraph" w:customStyle="1" w:styleId="Didascalia4">
    <w:name w:val="Didascalia4"/>
    <w:basedOn w:val="Normale"/>
    <w:rsid w:val="00BA1A4D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BA1A4D"/>
    <w:pPr>
      <w:suppressLineNumbers/>
    </w:pPr>
    <w:rPr>
      <w:rFonts w:cs="Tahoma"/>
    </w:rPr>
  </w:style>
  <w:style w:type="paragraph" w:customStyle="1" w:styleId="Intestazione3">
    <w:name w:val="Intestazione3"/>
    <w:basedOn w:val="Normale"/>
    <w:next w:val="Corpotesto"/>
    <w:rsid w:val="00BA1A4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3">
    <w:name w:val="Didascalia3"/>
    <w:basedOn w:val="Normale"/>
    <w:rsid w:val="00BA1A4D"/>
    <w:pPr>
      <w:suppressLineNumbers/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Normale"/>
    <w:next w:val="Corpotesto"/>
    <w:rsid w:val="00BA1A4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2">
    <w:name w:val="Didascalia2"/>
    <w:basedOn w:val="Normale"/>
    <w:rsid w:val="00BA1A4D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testo"/>
    <w:rsid w:val="00BA1A4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rsid w:val="00BA1A4D"/>
    <w:pPr>
      <w:suppressLineNumbers/>
      <w:spacing w:before="120" w:after="120"/>
    </w:pPr>
    <w:rPr>
      <w:rFonts w:cs="Tahoma"/>
      <w:i/>
      <w:iCs/>
    </w:rPr>
  </w:style>
  <w:style w:type="paragraph" w:customStyle="1" w:styleId="Rientrocorpodeltesto21">
    <w:name w:val="Rientro corpo del testo 21"/>
    <w:basedOn w:val="Normale"/>
    <w:rsid w:val="00BA1A4D"/>
    <w:pPr>
      <w:ind w:left="705"/>
      <w:jc w:val="both"/>
    </w:pPr>
    <w:rPr>
      <w:rFonts w:ascii="Verdana" w:hAnsi="Verdana" w:cs="Verdana"/>
      <w:sz w:val="20"/>
    </w:rPr>
  </w:style>
  <w:style w:type="paragraph" w:customStyle="1" w:styleId="Contenutotabella">
    <w:name w:val="Contenuto tabella"/>
    <w:basedOn w:val="Normale"/>
    <w:rsid w:val="00BA1A4D"/>
    <w:pPr>
      <w:suppressLineNumbers/>
    </w:pPr>
  </w:style>
  <w:style w:type="paragraph" w:customStyle="1" w:styleId="Intestazionetabella">
    <w:name w:val="Intestazione tabella"/>
    <w:basedOn w:val="Contenutotabella"/>
    <w:rsid w:val="00BA1A4D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BA1A4D"/>
  </w:style>
  <w:style w:type="paragraph" w:styleId="Testofumetto">
    <w:name w:val="Balloon Text"/>
    <w:basedOn w:val="Normale"/>
    <w:rsid w:val="00BA1A4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BA1A4D"/>
    <w:pPr>
      <w:suppressAutoHyphens w:val="0"/>
      <w:spacing w:before="280" w:after="119"/>
    </w:pPr>
  </w:style>
  <w:style w:type="paragraph" w:styleId="Paragrafoelenco">
    <w:name w:val="List Paragraph"/>
    <w:basedOn w:val="Normale"/>
    <w:uiPriority w:val="34"/>
    <w:qFormat/>
    <w:rsid w:val="00BA1A4D"/>
    <w:pPr>
      <w:ind w:left="708"/>
    </w:pPr>
  </w:style>
  <w:style w:type="paragraph" w:customStyle="1" w:styleId="Rientrocorpodeltesto22">
    <w:name w:val="Rientro corpo del testo 22"/>
    <w:basedOn w:val="Normale"/>
    <w:rsid w:val="00BA1A4D"/>
    <w:pPr>
      <w:spacing w:after="120" w:line="480" w:lineRule="auto"/>
      <w:ind w:left="283"/>
    </w:pPr>
  </w:style>
  <w:style w:type="paragraph" w:customStyle="1" w:styleId="Testodelblocco1">
    <w:name w:val="Testo del blocco1"/>
    <w:basedOn w:val="Normale"/>
    <w:rsid w:val="00BA1A4D"/>
    <w:pPr>
      <w:suppressAutoHyphens w:val="0"/>
      <w:overflowPunct w:val="0"/>
      <w:autoSpaceDE w:val="0"/>
      <w:ind w:left="540" w:right="458"/>
      <w:textAlignment w:val="baseline"/>
    </w:pPr>
    <w:rPr>
      <w:szCs w:val="20"/>
    </w:rPr>
  </w:style>
  <w:style w:type="paragraph" w:styleId="Titolo">
    <w:name w:val="Title"/>
    <w:basedOn w:val="Normale"/>
    <w:next w:val="Sottotitolo"/>
    <w:qFormat/>
    <w:rsid w:val="00BA1A4D"/>
    <w:pPr>
      <w:suppressAutoHyphens w:val="0"/>
      <w:jc w:val="center"/>
    </w:pPr>
    <w:rPr>
      <w:b/>
      <w:sz w:val="36"/>
      <w:szCs w:val="20"/>
    </w:rPr>
  </w:style>
  <w:style w:type="paragraph" w:styleId="Sottotitolo">
    <w:name w:val="Subtitle"/>
    <w:basedOn w:val="Intestazione3"/>
    <w:next w:val="Corpotesto"/>
    <w:qFormat/>
    <w:rsid w:val="00BA1A4D"/>
    <w:pPr>
      <w:jc w:val="center"/>
    </w:pPr>
    <w:rPr>
      <w:i/>
      <w:iCs/>
    </w:rPr>
  </w:style>
  <w:style w:type="paragraph" w:styleId="Intestazione">
    <w:name w:val="header"/>
    <w:basedOn w:val="Normale"/>
    <w:rsid w:val="00BA1A4D"/>
    <w:pPr>
      <w:tabs>
        <w:tab w:val="center" w:pos="4819"/>
        <w:tab w:val="right" w:pos="9638"/>
      </w:tabs>
      <w:suppressAutoHyphens w:val="0"/>
    </w:pPr>
    <w:rPr>
      <w:szCs w:val="20"/>
    </w:rPr>
  </w:style>
  <w:style w:type="paragraph" w:styleId="Rientrocorpodeltesto">
    <w:name w:val="Body Text Indent"/>
    <w:basedOn w:val="Normale"/>
    <w:rsid w:val="00BA1A4D"/>
    <w:pPr>
      <w:spacing w:after="120"/>
      <w:ind w:left="283"/>
    </w:pPr>
  </w:style>
  <w:style w:type="paragraph" w:customStyle="1" w:styleId="Rientrocorpodeltesto31">
    <w:name w:val="Rientro corpo del testo 31"/>
    <w:basedOn w:val="Normale"/>
    <w:rsid w:val="00BA1A4D"/>
    <w:pPr>
      <w:spacing w:after="120"/>
      <w:ind w:left="283"/>
    </w:pPr>
    <w:rPr>
      <w:sz w:val="16"/>
      <w:szCs w:val="16"/>
    </w:rPr>
  </w:style>
  <w:style w:type="paragraph" w:customStyle="1" w:styleId="stile1">
    <w:name w:val="stile1"/>
    <w:basedOn w:val="Normale"/>
    <w:rsid w:val="00BA1A4D"/>
    <w:pPr>
      <w:suppressAutoHyphens w:val="0"/>
      <w:spacing w:before="280" w:after="280"/>
    </w:pPr>
    <w:rPr>
      <w:rFonts w:ascii="Arial" w:hAnsi="Arial" w:cs="Arial"/>
      <w:sz w:val="19"/>
      <w:szCs w:val="19"/>
    </w:rPr>
  </w:style>
  <w:style w:type="paragraph" w:customStyle="1" w:styleId="Corpodeltesto21">
    <w:name w:val="Corpo del testo 21"/>
    <w:basedOn w:val="Normale"/>
    <w:rsid w:val="00BA1A4D"/>
    <w:pPr>
      <w:spacing w:after="120" w:line="480" w:lineRule="auto"/>
    </w:pPr>
  </w:style>
  <w:style w:type="paragraph" w:customStyle="1" w:styleId="rtf1BodyTextIndent">
    <w:name w:val="rtf1 Body Text Indent"/>
    <w:basedOn w:val="Normale"/>
    <w:rsid w:val="00BA1A4D"/>
    <w:pPr>
      <w:suppressAutoHyphens w:val="0"/>
    </w:pPr>
    <w:rPr>
      <w:rFonts w:ascii="Times" w:hAnsi="Times" w:cs="Times"/>
      <w:sz w:val="28"/>
      <w:szCs w:val="28"/>
    </w:rPr>
  </w:style>
  <w:style w:type="character" w:customStyle="1" w:styleId="Titolo1Carattere">
    <w:name w:val="Titolo 1 Carattere"/>
    <w:basedOn w:val="Carpredefinitoparagrafo"/>
    <w:link w:val="Titolo1"/>
    <w:rsid w:val="00AD1267"/>
    <w:rPr>
      <w:rFonts w:ascii="Monotype Corsiva" w:hAnsi="Monotype Corsiva" w:cs="Monotype Corsiva"/>
      <w:b/>
      <w:bCs/>
      <w:sz w:val="36"/>
      <w:szCs w:val="24"/>
      <w:lang w:eastAsia="ar-SA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82C5B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82C5B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Default">
    <w:name w:val="Default"/>
    <w:rsid w:val="00140D6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C11250"/>
    <w:rPr>
      <w:b/>
      <w:bCs/>
    </w:rPr>
  </w:style>
  <w:style w:type="character" w:customStyle="1" w:styleId="searchkey">
    <w:name w:val="searchkey"/>
    <w:basedOn w:val="Carpredefinitoparagrafo"/>
    <w:rsid w:val="00C11250"/>
  </w:style>
  <w:style w:type="character" w:customStyle="1" w:styleId="Intestazione10">
    <w:name w:val="Intestazione #1_"/>
    <w:basedOn w:val="Carpredefinitoparagrafo"/>
    <w:link w:val="Intestazione11"/>
    <w:rsid w:val="00317478"/>
    <w:rPr>
      <w:spacing w:val="20"/>
      <w:sz w:val="31"/>
      <w:szCs w:val="31"/>
      <w:shd w:val="clear" w:color="auto" w:fill="FFFFFF"/>
    </w:rPr>
  </w:style>
  <w:style w:type="paragraph" w:customStyle="1" w:styleId="Intestazione11">
    <w:name w:val="Intestazione #1"/>
    <w:basedOn w:val="Normale"/>
    <w:link w:val="Intestazione10"/>
    <w:rsid w:val="00317478"/>
    <w:pPr>
      <w:shd w:val="clear" w:color="auto" w:fill="FFFFFF"/>
      <w:suppressAutoHyphens w:val="0"/>
      <w:spacing w:before="600" w:after="60" w:line="0" w:lineRule="atLeast"/>
      <w:outlineLvl w:val="0"/>
    </w:pPr>
    <w:rPr>
      <w:spacing w:val="20"/>
      <w:sz w:val="31"/>
      <w:szCs w:val="31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75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5A7F6F-97F5-42C3-B988-EEEDB5BD0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Affissa all’Albo Pretorio il</vt:lpstr>
    </vt:vector>
  </TitlesOfParts>
  <Company/>
  <LinksUpToDate>false</LinksUpToDate>
  <CharactersWithSpaces>2582</CharactersWithSpaces>
  <SharedDoc>false</SharedDoc>
  <HLinks>
    <vt:vector size="6" baseType="variant">
      <vt:variant>
        <vt:i4>3145737</vt:i4>
      </vt:variant>
      <vt:variant>
        <vt:i4>0</vt:i4>
      </vt:variant>
      <vt:variant>
        <vt:i4>0</vt:i4>
      </vt:variant>
      <vt:variant>
        <vt:i4>5</vt:i4>
      </vt:variant>
      <vt:variant>
        <vt:lpwstr>mailto:protocollo.prefpa@pec.interno.it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Affissa all’Albo Pretorio il</dc:title>
  <dc:creator>Comune Cefalu</dc:creator>
  <cp:lastModifiedBy>Utente</cp:lastModifiedBy>
  <cp:revision>2</cp:revision>
  <cp:lastPrinted>2021-07-08T09:34:00Z</cp:lastPrinted>
  <dcterms:created xsi:type="dcterms:W3CDTF">2021-07-30T14:28:00Z</dcterms:created>
  <dcterms:modified xsi:type="dcterms:W3CDTF">2021-07-30T14:28:00Z</dcterms:modified>
</cp:coreProperties>
</file>