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6269EE" w14:textId="77777777" w:rsidR="006E0EC1" w:rsidRDefault="006E0EC1" w:rsidP="00AD1267">
      <w:pPr>
        <w:spacing w:line="360" w:lineRule="auto"/>
        <w:ind w:right="825"/>
        <w:jc w:val="right"/>
      </w:pPr>
      <w:bookmarkStart w:id="0" w:name="_GoBack"/>
      <w:bookmarkEnd w:id="0"/>
    </w:p>
    <w:p w14:paraId="7B8698AA" w14:textId="77777777" w:rsidR="006E0EC1" w:rsidRDefault="006E0EC1" w:rsidP="00AD1267">
      <w:pPr>
        <w:spacing w:line="360" w:lineRule="auto"/>
        <w:ind w:right="825"/>
        <w:jc w:val="right"/>
      </w:pPr>
    </w:p>
    <w:p w14:paraId="177ED5F9" w14:textId="77777777" w:rsidR="0047450E" w:rsidRDefault="00E11EBE" w:rsidP="00AD1267">
      <w:pPr>
        <w:spacing w:line="360" w:lineRule="auto"/>
        <w:ind w:right="825"/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3AF7068D" wp14:editId="0FD39796">
            <wp:simplePos x="0" y="0"/>
            <wp:positionH relativeFrom="margin">
              <wp:posOffset>2585085</wp:posOffset>
            </wp:positionH>
            <wp:positionV relativeFrom="paragraph">
              <wp:posOffset>-83185</wp:posOffset>
            </wp:positionV>
            <wp:extent cx="885825" cy="1143000"/>
            <wp:effectExtent l="0" t="0" r="9525" b="0"/>
            <wp:wrapNone/>
            <wp:docPr id="3" name="Immagine 7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37FAE" w14:textId="77777777" w:rsidR="00AD1267" w:rsidRDefault="00AD1267" w:rsidP="00AD1267">
      <w:pPr>
        <w:spacing w:line="360" w:lineRule="auto"/>
        <w:ind w:right="825"/>
        <w:jc w:val="right"/>
      </w:pPr>
    </w:p>
    <w:p w14:paraId="6DA62853" w14:textId="77777777" w:rsidR="00AD1267" w:rsidRDefault="00AD1267" w:rsidP="00AD1267"/>
    <w:p w14:paraId="1A65EA92" w14:textId="77777777" w:rsidR="00AD1267" w:rsidRDefault="00AD1267" w:rsidP="00AD1267"/>
    <w:p w14:paraId="52E4A49A" w14:textId="77777777" w:rsidR="00AD1267" w:rsidRPr="00203A82" w:rsidRDefault="00AD1267" w:rsidP="00AD1267">
      <w:pPr>
        <w:rPr>
          <w:sz w:val="16"/>
          <w:szCs w:val="16"/>
        </w:rPr>
      </w:pPr>
    </w:p>
    <w:p w14:paraId="653011D9" w14:textId="77777777" w:rsidR="009D0550" w:rsidRPr="009D0550" w:rsidRDefault="009D0550" w:rsidP="00AD1267">
      <w:pPr>
        <w:pStyle w:val="Titolo1"/>
        <w:numPr>
          <w:ilvl w:val="0"/>
          <w:numId w:val="2"/>
        </w:numPr>
        <w:jc w:val="center"/>
        <w:rPr>
          <w:rFonts w:ascii="Footlight MT Light" w:hAnsi="Footlight MT Light"/>
          <w:b w:val="0"/>
          <w:i/>
          <w:szCs w:val="36"/>
        </w:rPr>
      </w:pPr>
    </w:p>
    <w:p w14:paraId="0A9FF1F6" w14:textId="77777777" w:rsidR="00AD1267" w:rsidRPr="009D0550" w:rsidRDefault="00AD1267" w:rsidP="00AD1267">
      <w:pPr>
        <w:pStyle w:val="Titolo1"/>
        <w:numPr>
          <w:ilvl w:val="0"/>
          <w:numId w:val="2"/>
        </w:numPr>
        <w:jc w:val="center"/>
        <w:rPr>
          <w:rFonts w:ascii="Footlight MT Light" w:hAnsi="Footlight MT Light"/>
          <w:b w:val="0"/>
          <w:i/>
          <w:szCs w:val="36"/>
        </w:rPr>
      </w:pPr>
      <w:r w:rsidRPr="009D0550">
        <w:rPr>
          <w:rFonts w:ascii="Footlight MT Light" w:hAnsi="Footlight MT Light"/>
          <w:b w:val="0"/>
          <w:szCs w:val="36"/>
        </w:rPr>
        <w:t>COMUNE   DI   PARTINICO</w:t>
      </w:r>
    </w:p>
    <w:p w14:paraId="2D473F4A" w14:textId="77777777" w:rsidR="009D0550" w:rsidRPr="009D0550" w:rsidRDefault="009D0550" w:rsidP="009D0550">
      <w:pPr>
        <w:pStyle w:val="Titolo5"/>
        <w:numPr>
          <w:ilvl w:val="4"/>
          <w:numId w:val="2"/>
        </w:numPr>
        <w:rPr>
          <w:rFonts w:ascii="Edwardian Script ITC" w:hAnsi="Edwardian Script ITC"/>
          <w:b w:val="0"/>
          <w:sz w:val="36"/>
          <w:szCs w:val="36"/>
        </w:rPr>
      </w:pP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Citta</w:t>
      </w:r>
      <w:proofErr w:type="spellEnd"/>
      <w:r w:rsidRPr="009D0550">
        <w:rPr>
          <w:rFonts w:ascii="Edwardian Script ITC" w:hAnsi="Edwardian Script ITC"/>
          <w:b w:val="0"/>
          <w:sz w:val="36"/>
          <w:szCs w:val="36"/>
        </w:rPr>
        <w:t xml:space="preserve">’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Metropolitana</w:t>
      </w:r>
      <w:proofErr w:type="spellEnd"/>
      <w:r w:rsidRPr="009D0550">
        <w:rPr>
          <w:rFonts w:ascii="Edwardian Script ITC" w:hAnsi="Edwardian Script ITC"/>
          <w:b w:val="0"/>
          <w:sz w:val="36"/>
          <w:szCs w:val="36"/>
        </w:rPr>
        <w:t xml:space="preserve"> di Palermo</w:t>
      </w:r>
    </w:p>
    <w:p w14:paraId="162075D6" w14:textId="6A1041CB" w:rsidR="003850D0" w:rsidRDefault="009D0550" w:rsidP="009D0550">
      <w:pPr>
        <w:pStyle w:val="Titolo5"/>
        <w:numPr>
          <w:ilvl w:val="4"/>
          <w:numId w:val="2"/>
        </w:numPr>
        <w:rPr>
          <w:rFonts w:ascii="Edwardian Script ITC" w:hAnsi="Edwardian Script ITC"/>
          <w:b w:val="0"/>
          <w:sz w:val="36"/>
          <w:szCs w:val="36"/>
        </w:rPr>
      </w:pPr>
      <w:proofErr w:type="spellStart"/>
      <w:r>
        <w:rPr>
          <w:rFonts w:ascii="Edwardian Script ITC" w:hAnsi="Edwardian Script ITC"/>
          <w:b w:val="0"/>
          <w:sz w:val="36"/>
          <w:szCs w:val="36"/>
        </w:rPr>
        <w:t>La</w:t>
      </w:r>
      <w:r w:rsidRPr="009D0550">
        <w:rPr>
          <w:rFonts w:ascii="Edwardian Script ITC" w:hAnsi="Edwardian Script ITC"/>
          <w:b w:val="0"/>
          <w:sz w:val="36"/>
          <w:szCs w:val="36"/>
        </w:rPr>
        <w:t>Commissione</w:t>
      </w:r>
      <w:proofErr w:type="spellEnd"/>
      <w:r w:rsidRPr="009D0550">
        <w:rPr>
          <w:rFonts w:ascii="Edwardian Script ITC" w:hAnsi="Edwardian Script ITC"/>
          <w:b w:val="0"/>
          <w:sz w:val="36"/>
          <w:szCs w:val="36"/>
        </w:rPr>
        <w:t xml:space="preserve">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Straordinaria</w:t>
      </w:r>
      <w:proofErr w:type="spellEnd"/>
    </w:p>
    <w:p w14:paraId="76DBEF6A" w14:textId="77777777" w:rsidR="009D0550" w:rsidRDefault="009D0550" w:rsidP="009D0550">
      <w:pPr>
        <w:rPr>
          <w:lang w:val="fr-FR"/>
        </w:rPr>
      </w:pPr>
    </w:p>
    <w:p w14:paraId="25B570EE" w14:textId="77777777" w:rsidR="001C3AB0" w:rsidRDefault="001C3AB0" w:rsidP="009D0550">
      <w:pPr>
        <w:rPr>
          <w:lang w:val="fr-FR"/>
        </w:rPr>
      </w:pPr>
    </w:p>
    <w:p w14:paraId="57918968" w14:textId="77777777" w:rsidR="00043186" w:rsidRDefault="00043186" w:rsidP="009D0550">
      <w:pPr>
        <w:rPr>
          <w:lang w:val="fr-FR"/>
        </w:rPr>
      </w:pPr>
    </w:p>
    <w:p w14:paraId="4F5EE8FC" w14:textId="77777777" w:rsidR="00897AEE" w:rsidRDefault="00897AEE" w:rsidP="009D0550">
      <w:pPr>
        <w:rPr>
          <w:lang w:val="fr-FR"/>
        </w:rPr>
      </w:pPr>
    </w:p>
    <w:p w14:paraId="05514003" w14:textId="77777777" w:rsidR="00043186" w:rsidRDefault="00043186" w:rsidP="009D0550">
      <w:pPr>
        <w:rPr>
          <w:lang w:val="fr-FR"/>
        </w:rPr>
      </w:pPr>
    </w:p>
    <w:p w14:paraId="2A1B1364" w14:textId="77777777" w:rsidR="001C3AB0" w:rsidRDefault="00BF302D" w:rsidP="0010480D">
      <w:pPr>
        <w:pStyle w:val="Titol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125035F" w14:textId="7D5687A0" w:rsidR="00C46027" w:rsidRDefault="002E7571" w:rsidP="00C46027">
      <w:pPr>
        <w:pStyle w:val="Corpotesto"/>
        <w:ind w:left="709" w:right="566" w:hanging="709"/>
      </w:pPr>
      <w:r>
        <w:tab/>
      </w:r>
      <w:r w:rsidR="00C46027">
        <w:tab/>
      </w:r>
      <w:r w:rsidR="006E0EC1">
        <w:t>Si avverte la cittadinanza che in occasione della tappa del Giro di Sicilia, Selinunte/Mondello che mercoledì 29 settembre interesserà il Comune di Partinico ed in particolare</w:t>
      </w:r>
      <w:r w:rsidR="00C46027">
        <w:t>:</w:t>
      </w:r>
    </w:p>
    <w:p w14:paraId="691DAC9D" w14:textId="77777777" w:rsidR="00C46027" w:rsidRDefault="00C46027" w:rsidP="00C46027">
      <w:pPr>
        <w:pStyle w:val="Corpotesto"/>
        <w:ind w:right="566"/>
      </w:pPr>
    </w:p>
    <w:p w14:paraId="6ADD7150" w14:textId="77777777" w:rsidR="00C46027" w:rsidRDefault="00C46027" w:rsidP="00C46027">
      <w:pPr>
        <w:pStyle w:val="Corpotesto"/>
        <w:numPr>
          <w:ilvl w:val="0"/>
          <w:numId w:val="13"/>
        </w:numPr>
        <w:ind w:right="566"/>
      </w:pPr>
      <w:proofErr w:type="gramStart"/>
      <w:r>
        <w:t>tut</w:t>
      </w:r>
      <w:r w:rsidR="00AD7D64">
        <w:t>to</w:t>
      </w:r>
      <w:proofErr w:type="gramEnd"/>
      <w:r w:rsidR="00AD7D64">
        <w:t xml:space="preserve"> il tratto comunale della S.S.186 fino alla rotonda (vicino al “Ragioneria”)</w:t>
      </w:r>
      <w:r>
        <w:t xml:space="preserve"> </w:t>
      </w:r>
    </w:p>
    <w:p w14:paraId="74B4BE8F" w14:textId="7B9E003B" w:rsidR="00AE2EEE" w:rsidRPr="00282FE1" w:rsidRDefault="00C46027" w:rsidP="00C46027">
      <w:pPr>
        <w:pStyle w:val="Corpotesto"/>
        <w:numPr>
          <w:ilvl w:val="0"/>
          <w:numId w:val="13"/>
        </w:numPr>
        <w:ind w:right="566"/>
      </w:pPr>
      <w:proofErr w:type="gramStart"/>
      <w:r>
        <w:t>la</w:t>
      </w:r>
      <w:proofErr w:type="gramEnd"/>
      <w:r>
        <w:t xml:space="preserve"> </w:t>
      </w:r>
      <w:r w:rsidR="00AD7D64">
        <w:t>S.S.113 dalla rotonda fino al bivio con la S.S. 187 (bivio Trappeto –Terrasini in c/da San Cataldo)</w:t>
      </w:r>
      <w:r>
        <w:t>.</w:t>
      </w:r>
      <w:r w:rsidR="00AE2EEE">
        <w:tab/>
      </w:r>
    </w:p>
    <w:p w14:paraId="777BC20E" w14:textId="77777777" w:rsidR="00C46027" w:rsidRDefault="00C46027" w:rsidP="00C46027">
      <w:pPr>
        <w:shd w:val="clear" w:color="auto" w:fill="FFFFFF"/>
        <w:suppressAutoHyphens w:val="0"/>
        <w:spacing w:after="240"/>
        <w:ind w:left="720" w:right="566" w:firstLine="696"/>
        <w:jc w:val="both"/>
        <w:rPr>
          <w:color w:val="000000"/>
          <w:lang w:eastAsia="it-IT"/>
        </w:rPr>
      </w:pPr>
    </w:p>
    <w:p w14:paraId="14B9EB1F" w14:textId="7EA07689" w:rsidR="00C46027" w:rsidRDefault="00C46027" w:rsidP="00C46027">
      <w:pPr>
        <w:shd w:val="clear" w:color="auto" w:fill="FFFFFF"/>
        <w:suppressAutoHyphens w:val="0"/>
        <w:spacing w:after="240"/>
        <w:ind w:left="720" w:right="566" w:firstLine="696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Potranno verificarsi disagi in alcune zone del territorio, limitati al periodo che va dalla chiusura delle strade, prevista dalle ore 11.30 fino alla “fine corsa”, prevista per le 14.30 circa.</w:t>
      </w:r>
    </w:p>
    <w:p w14:paraId="7D0D3468" w14:textId="31486967" w:rsidR="00C46027" w:rsidRDefault="00C46027" w:rsidP="00C46027">
      <w:pPr>
        <w:shd w:val="clear" w:color="auto" w:fill="FFFFFF"/>
        <w:suppressAutoHyphens w:val="0"/>
        <w:spacing w:after="240"/>
        <w:ind w:left="720" w:right="566" w:firstLine="696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In data odierna è stata pubblicata apposita Ordinanza dirigenziale che indica le strade interessate.</w:t>
      </w:r>
    </w:p>
    <w:p w14:paraId="7622EA1E" w14:textId="77777777" w:rsidR="00C46027" w:rsidRDefault="00C46027" w:rsidP="00C46027">
      <w:pPr>
        <w:shd w:val="clear" w:color="auto" w:fill="FFFFFF"/>
        <w:suppressAutoHyphens w:val="0"/>
        <w:spacing w:after="240"/>
        <w:ind w:left="720" w:right="707"/>
        <w:jc w:val="both"/>
        <w:rPr>
          <w:color w:val="000000"/>
          <w:lang w:eastAsia="it-IT"/>
        </w:rPr>
      </w:pPr>
    </w:p>
    <w:p w14:paraId="47EC31AB" w14:textId="61D07F35" w:rsidR="003014EC" w:rsidRPr="004F6947" w:rsidRDefault="00843EC0" w:rsidP="00C46027">
      <w:pPr>
        <w:shd w:val="clear" w:color="auto" w:fill="FFFFFF"/>
        <w:suppressAutoHyphens w:val="0"/>
        <w:spacing w:after="240"/>
        <w:ind w:right="707" w:firstLine="708"/>
        <w:rPr>
          <w:color w:val="000000"/>
          <w:lang w:eastAsia="it-IT"/>
        </w:rPr>
      </w:pPr>
      <w:r w:rsidRPr="004F6947">
        <w:rPr>
          <w:color w:val="000000"/>
          <w:lang w:eastAsia="it-IT"/>
        </w:rPr>
        <w:t xml:space="preserve">Partinico, </w:t>
      </w:r>
      <w:r w:rsidR="006E0EC1">
        <w:rPr>
          <w:color w:val="000000"/>
          <w:lang w:eastAsia="it-IT"/>
        </w:rPr>
        <w:t>27 Settembre</w:t>
      </w:r>
      <w:r w:rsidR="001C3AB0" w:rsidRPr="004F6947">
        <w:rPr>
          <w:color w:val="000000"/>
          <w:lang w:eastAsia="it-IT"/>
        </w:rPr>
        <w:t xml:space="preserve"> </w:t>
      </w:r>
      <w:r w:rsidRPr="004F6947">
        <w:rPr>
          <w:color w:val="000000"/>
          <w:lang w:eastAsia="it-IT"/>
        </w:rPr>
        <w:t>2021</w:t>
      </w:r>
    </w:p>
    <w:p w14:paraId="4A46A060" w14:textId="77777777" w:rsidR="001C3AB0" w:rsidRDefault="001C3AB0" w:rsidP="00316396">
      <w:pPr>
        <w:shd w:val="clear" w:color="auto" w:fill="FFFFFF"/>
        <w:suppressAutoHyphens w:val="0"/>
        <w:spacing w:after="240"/>
        <w:jc w:val="center"/>
        <w:rPr>
          <w:rFonts w:ascii="Georgia" w:hAnsi="Georgia"/>
          <w:color w:val="000000"/>
          <w:lang w:eastAsia="it-IT"/>
        </w:rPr>
      </w:pPr>
    </w:p>
    <w:p w14:paraId="526C4277" w14:textId="77777777" w:rsidR="001C3AB0" w:rsidRDefault="001C3AB0" w:rsidP="00316396">
      <w:pPr>
        <w:shd w:val="clear" w:color="auto" w:fill="FFFFFF"/>
        <w:suppressAutoHyphens w:val="0"/>
        <w:spacing w:after="240"/>
        <w:jc w:val="center"/>
        <w:rPr>
          <w:rFonts w:ascii="Georgia" w:hAnsi="Georgia"/>
          <w:color w:val="000000"/>
          <w:lang w:eastAsia="it-IT"/>
        </w:rPr>
      </w:pPr>
    </w:p>
    <w:p w14:paraId="4C9D2819" w14:textId="3FEC4686" w:rsidR="00316396" w:rsidRPr="00843EC0" w:rsidRDefault="00316396" w:rsidP="00316396">
      <w:pPr>
        <w:shd w:val="clear" w:color="auto" w:fill="FFFFFF"/>
        <w:suppressAutoHyphens w:val="0"/>
        <w:spacing w:after="240"/>
        <w:jc w:val="center"/>
        <w:rPr>
          <w:rFonts w:ascii="Georgia" w:hAnsi="Georgia"/>
          <w:color w:val="000000"/>
          <w:lang w:eastAsia="it-IT"/>
        </w:rPr>
      </w:pPr>
      <w:r w:rsidRPr="00843EC0">
        <w:rPr>
          <w:rFonts w:ascii="Georgia" w:hAnsi="Georgia"/>
          <w:color w:val="000000"/>
          <w:lang w:eastAsia="it-IT"/>
        </w:rPr>
        <w:t>La Commissione Straordinaria</w:t>
      </w:r>
    </w:p>
    <w:p w14:paraId="72DEAEDD" w14:textId="0CBE2BD8" w:rsidR="00432B81" w:rsidRDefault="00316396" w:rsidP="00843EC0">
      <w:pPr>
        <w:shd w:val="clear" w:color="auto" w:fill="FFFFFF"/>
        <w:suppressAutoHyphens w:val="0"/>
        <w:spacing w:after="240"/>
        <w:jc w:val="center"/>
      </w:pPr>
      <w:r w:rsidRPr="00843EC0">
        <w:rPr>
          <w:rFonts w:ascii="Georgia" w:hAnsi="Georgia"/>
          <w:color w:val="000000"/>
          <w:lang w:eastAsia="it-IT"/>
        </w:rPr>
        <w:t>Caruso               Baratta            Giusto</w:t>
      </w:r>
    </w:p>
    <w:sectPr w:rsidR="00432B81" w:rsidSect="0010480D">
      <w:pgSz w:w="11906" w:h="16838"/>
      <w:pgMar w:top="851" w:right="1134" w:bottom="99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fr-FR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z w:val="28"/>
        <w:szCs w:val="28"/>
        <w:lang w:val="fr-F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6"/>
      </w:rPr>
    </w:lvl>
  </w:abstractNum>
  <w:abstractNum w:abstractNumId="3" w15:restartNumberingAfterBreak="0">
    <w:nsid w:val="08CF2C59"/>
    <w:multiLevelType w:val="hybridMultilevel"/>
    <w:tmpl w:val="DBA2653E"/>
    <w:lvl w:ilvl="0" w:tplc="A6B04F70">
      <w:start w:val="14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0E3F2D42"/>
    <w:multiLevelType w:val="hybridMultilevel"/>
    <w:tmpl w:val="62F83F94"/>
    <w:lvl w:ilvl="0" w:tplc="6D086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3F69"/>
    <w:multiLevelType w:val="hybridMultilevel"/>
    <w:tmpl w:val="6A5CB6B6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B4A67"/>
    <w:multiLevelType w:val="hybridMultilevel"/>
    <w:tmpl w:val="0F52041C"/>
    <w:lvl w:ilvl="0" w:tplc="407C5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05F47"/>
    <w:multiLevelType w:val="hybridMultilevel"/>
    <w:tmpl w:val="0B0044A0"/>
    <w:lvl w:ilvl="0" w:tplc="3FD2A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2DC0"/>
    <w:multiLevelType w:val="hybridMultilevel"/>
    <w:tmpl w:val="42FC2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E544D"/>
    <w:multiLevelType w:val="hybridMultilevel"/>
    <w:tmpl w:val="8C10C8B2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774D3"/>
    <w:multiLevelType w:val="hybridMultilevel"/>
    <w:tmpl w:val="2558165A"/>
    <w:lvl w:ilvl="0" w:tplc="B3E83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C6A03"/>
    <w:multiLevelType w:val="hybridMultilevel"/>
    <w:tmpl w:val="6FC44D8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D751AB"/>
    <w:multiLevelType w:val="hybridMultilevel"/>
    <w:tmpl w:val="CBE22E3A"/>
    <w:lvl w:ilvl="0" w:tplc="89D65D2A">
      <w:start w:val="3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67"/>
    <w:rsid w:val="000135A6"/>
    <w:rsid w:val="0002487E"/>
    <w:rsid w:val="00037877"/>
    <w:rsid w:val="00043186"/>
    <w:rsid w:val="000443BC"/>
    <w:rsid w:val="00044EE4"/>
    <w:rsid w:val="000516B6"/>
    <w:rsid w:val="0005243A"/>
    <w:rsid w:val="00055299"/>
    <w:rsid w:val="000A0C1F"/>
    <w:rsid w:val="000A5525"/>
    <w:rsid w:val="000B380F"/>
    <w:rsid w:val="000C7C09"/>
    <w:rsid w:val="000D067E"/>
    <w:rsid w:val="000E6DB0"/>
    <w:rsid w:val="000F1626"/>
    <w:rsid w:val="0010472D"/>
    <w:rsid w:val="0010480D"/>
    <w:rsid w:val="00110A77"/>
    <w:rsid w:val="00115A67"/>
    <w:rsid w:val="00120BAB"/>
    <w:rsid w:val="001221DF"/>
    <w:rsid w:val="0012407B"/>
    <w:rsid w:val="00130072"/>
    <w:rsid w:val="001326FB"/>
    <w:rsid w:val="00140D61"/>
    <w:rsid w:val="00147A63"/>
    <w:rsid w:val="00150235"/>
    <w:rsid w:val="00173D8E"/>
    <w:rsid w:val="001B4E69"/>
    <w:rsid w:val="001C137A"/>
    <w:rsid w:val="001C3AB0"/>
    <w:rsid w:val="001D7BF5"/>
    <w:rsid w:val="001F498C"/>
    <w:rsid w:val="00203869"/>
    <w:rsid w:val="00204D50"/>
    <w:rsid w:val="00206B84"/>
    <w:rsid w:val="0022731C"/>
    <w:rsid w:val="0023270D"/>
    <w:rsid w:val="00236CC5"/>
    <w:rsid w:val="002666B9"/>
    <w:rsid w:val="00267A6F"/>
    <w:rsid w:val="00282FE1"/>
    <w:rsid w:val="002842D0"/>
    <w:rsid w:val="002870C3"/>
    <w:rsid w:val="00294234"/>
    <w:rsid w:val="00295EB7"/>
    <w:rsid w:val="002972A0"/>
    <w:rsid w:val="00297322"/>
    <w:rsid w:val="002C3046"/>
    <w:rsid w:val="002E650D"/>
    <w:rsid w:val="002E6E71"/>
    <w:rsid w:val="002E7571"/>
    <w:rsid w:val="003002FD"/>
    <w:rsid w:val="003014EC"/>
    <w:rsid w:val="00316396"/>
    <w:rsid w:val="00325F7B"/>
    <w:rsid w:val="003339B9"/>
    <w:rsid w:val="00346144"/>
    <w:rsid w:val="0035446C"/>
    <w:rsid w:val="003656F4"/>
    <w:rsid w:val="00382C5B"/>
    <w:rsid w:val="003850D0"/>
    <w:rsid w:val="00385D6D"/>
    <w:rsid w:val="003A79C8"/>
    <w:rsid w:val="003B5EAB"/>
    <w:rsid w:val="003C2E56"/>
    <w:rsid w:val="00432B81"/>
    <w:rsid w:val="00436490"/>
    <w:rsid w:val="00451DAF"/>
    <w:rsid w:val="00473BFC"/>
    <w:rsid w:val="0047450E"/>
    <w:rsid w:val="0047619C"/>
    <w:rsid w:val="004A5FA2"/>
    <w:rsid w:val="004B5755"/>
    <w:rsid w:val="004C2095"/>
    <w:rsid w:val="004D7B32"/>
    <w:rsid w:val="004F5300"/>
    <w:rsid w:val="004F6947"/>
    <w:rsid w:val="0051086B"/>
    <w:rsid w:val="00524038"/>
    <w:rsid w:val="005317CF"/>
    <w:rsid w:val="005427F1"/>
    <w:rsid w:val="005552B3"/>
    <w:rsid w:val="00557853"/>
    <w:rsid w:val="00562A3F"/>
    <w:rsid w:val="00567634"/>
    <w:rsid w:val="005B1787"/>
    <w:rsid w:val="005C0274"/>
    <w:rsid w:val="005D6687"/>
    <w:rsid w:val="005E105E"/>
    <w:rsid w:val="005E4CF3"/>
    <w:rsid w:val="005F6C66"/>
    <w:rsid w:val="005F73B5"/>
    <w:rsid w:val="00605467"/>
    <w:rsid w:val="00614682"/>
    <w:rsid w:val="006207A3"/>
    <w:rsid w:val="00620AAE"/>
    <w:rsid w:val="00623AF7"/>
    <w:rsid w:val="006374D6"/>
    <w:rsid w:val="0066087A"/>
    <w:rsid w:val="00691765"/>
    <w:rsid w:val="006C359F"/>
    <w:rsid w:val="006D2395"/>
    <w:rsid w:val="006D2F20"/>
    <w:rsid w:val="006E0EC1"/>
    <w:rsid w:val="006F2C24"/>
    <w:rsid w:val="00704DB2"/>
    <w:rsid w:val="00727CA0"/>
    <w:rsid w:val="007728C1"/>
    <w:rsid w:val="007855BB"/>
    <w:rsid w:val="00786B24"/>
    <w:rsid w:val="007973EF"/>
    <w:rsid w:val="007A21AD"/>
    <w:rsid w:val="007B1C33"/>
    <w:rsid w:val="007B3C6E"/>
    <w:rsid w:val="007B6D4E"/>
    <w:rsid w:val="007D04A5"/>
    <w:rsid w:val="007F4BC5"/>
    <w:rsid w:val="00804635"/>
    <w:rsid w:val="0082374C"/>
    <w:rsid w:val="00824D12"/>
    <w:rsid w:val="00830A3D"/>
    <w:rsid w:val="00831C21"/>
    <w:rsid w:val="00843EC0"/>
    <w:rsid w:val="00844F92"/>
    <w:rsid w:val="00853366"/>
    <w:rsid w:val="0085414B"/>
    <w:rsid w:val="0086371D"/>
    <w:rsid w:val="008724EC"/>
    <w:rsid w:val="00880DA3"/>
    <w:rsid w:val="008945E1"/>
    <w:rsid w:val="00897AEE"/>
    <w:rsid w:val="008B17AF"/>
    <w:rsid w:val="008C0649"/>
    <w:rsid w:val="008C104E"/>
    <w:rsid w:val="008C3445"/>
    <w:rsid w:val="008F5C48"/>
    <w:rsid w:val="00903CDE"/>
    <w:rsid w:val="009231F8"/>
    <w:rsid w:val="00942445"/>
    <w:rsid w:val="00943009"/>
    <w:rsid w:val="00966993"/>
    <w:rsid w:val="009A0C26"/>
    <w:rsid w:val="009C50FD"/>
    <w:rsid w:val="009D0550"/>
    <w:rsid w:val="00A00CB0"/>
    <w:rsid w:val="00A069B3"/>
    <w:rsid w:val="00A11E28"/>
    <w:rsid w:val="00A2651F"/>
    <w:rsid w:val="00A45B38"/>
    <w:rsid w:val="00A468D2"/>
    <w:rsid w:val="00A54A98"/>
    <w:rsid w:val="00A56AF6"/>
    <w:rsid w:val="00A61AEB"/>
    <w:rsid w:val="00A8476F"/>
    <w:rsid w:val="00A85665"/>
    <w:rsid w:val="00AA68D7"/>
    <w:rsid w:val="00AB1F23"/>
    <w:rsid w:val="00AD1267"/>
    <w:rsid w:val="00AD524B"/>
    <w:rsid w:val="00AD6795"/>
    <w:rsid w:val="00AD7D64"/>
    <w:rsid w:val="00AE2EEE"/>
    <w:rsid w:val="00AF5A7E"/>
    <w:rsid w:val="00AF7694"/>
    <w:rsid w:val="00B026D8"/>
    <w:rsid w:val="00B0333F"/>
    <w:rsid w:val="00B06DA0"/>
    <w:rsid w:val="00B10C1C"/>
    <w:rsid w:val="00B1413A"/>
    <w:rsid w:val="00B332CD"/>
    <w:rsid w:val="00B47489"/>
    <w:rsid w:val="00B70FAB"/>
    <w:rsid w:val="00B921B9"/>
    <w:rsid w:val="00BA1A4D"/>
    <w:rsid w:val="00BA7D6E"/>
    <w:rsid w:val="00BB2C6D"/>
    <w:rsid w:val="00BB2D4D"/>
    <w:rsid w:val="00BD32AD"/>
    <w:rsid w:val="00BE6A21"/>
    <w:rsid w:val="00BE7FAC"/>
    <w:rsid w:val="00BF0E07"/>
    <w:rsid w:val="00BF134D"/>
    <w:rsid w:val="00BF302D"/>
    <w:rsid w:val="00C06BCC"/>
    <w:rsid w:val="00C11250"/>
    <w:rsid w:val="00C22F29"/>
    <w:rsid w:val="00C35F01"/>
    <w:rsid w:val="00C40B85"/>
    <w:rsid w:val="00C46027"/>
    <w:rsid w:val="00C74DDC"/>
    <w:rsid w:val="00C8145F"/>
    <w:rsid w:val="00C92A1D"/>
    <w:rsid w:val="00CA2048"/>
    <w:rsid w:val="00CA4EA5"/>
    <w:rsid w:val="00CB7D41"/>
    <w:rsid w:val="00CB7E9E"/>
    <w:rsid w:val="00CC4CBE"/>
    <w:rsid w:val="00CD2D8C"/>
    <w:rsid w:val="00CE7949"/>
    <w:rsid w:val="00D16A32"/>
    <w:rsid w:val="00D31B1E"/>
    <w:rsid w:val="00D32BED"/>
    <w:rsid w:val="00D371FA"/>
    <w:rsid w:val="00D64834"/>
    <w:rsid w:val="00D862CB"/>
    <w:rsid w:val="00D86FEA"/>
    <w:rsid w:val="00DC3554"/>
    <w:rsid w:val="00DD603B"/>
    <w:rsid w:val="00E03456"/>
    <w:rsid w:val="00E11EBE"/>
    <w:rsid w:val="00E25F76"/>
    <w:rsid w:val="00E34AE8"/>
    <w:rsid w:val="00E41EFE"/>
    <w:rsid w:val="00E713D1"/>
    <w:rsid w:val="00E85B49"/>
    <w:rsid w:val="00EA0F50"/>
    <w:rsid w:val="00EF2F35"/>
    <w:rsid w:val="00F01976"/>
    <w:rsid w:val="00F06BF0"/>
    <w:rsid w:val="00F2535C"/>
    <w:rsid w:val="00F318F8"/>
    <w:rsid w:val="00F410EC"/>
    <w:rsid w:val="00F62136"/>
    <w:rsid w:val="00F63DA8"/>
    <w:rsid w:val="00F646D0"/>
    <w:rsid w:val="00F7031E"/>
    <w:rsid w:val="00F74FDC"/>
    <w:rsid w:val="00F91E7A"/>
    <w:rsid w:val="00FA003B"/>
    <w:rsid w:val="00FB4889"/>
    <w:rsid w:val="00FC784C"/>
    <w:rsid w:val="00FD2E76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D616C"/>
  <w15:docId w15:val="{183F21E5-D4AA-4070-BB3B-4AFC9CF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4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A1A4D"/>
    <w:pPr>
      <w:keepNext/>
      <w:numPr>
        <w:numId w:val="1"/>
      </w:numPr>
      <w:outlineLvl w:val="0"/>
    </w:pPr>
    <w:rPr>
      <w:rFonts w:ascii="Monotype Corsiva" w:hAnsi="Monotype Corsiva" w:cs="Monotype Corsiva"/>
      <w:b/>
      <w:bCs/>
      <w:sz w:val="36"/>
    </w:rPr>
  </w:style>
  <w:style w:type="paragraph" w:styleId="Titolo2">
    <w:name w:val="heading 2"/>
    <w:basedOn w:val="Normale"/>
    <w:next w:val="Normale"/>
    <w:qFormat/>
    <w:rsid w:val="00BA1A4D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BA1A4D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BA1A4D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BA1A4D"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fr-FR"/>
    </w:rPr>
  </w:style>
  <w:style w:type="paragraph" w:styleId="Titolo6">
    <w:name w:val="heading 6"/>
    <w:basedOn w:val="Normale"/>
    <w:next w:val="Normale"/>
    <w:qFormat/>
    <w:rsid w:val="00BA1A4D"/>
    <w:pPr>
      <w:keepNext/>
      <w:numPr>
        <w:ilvl w:val="5"/>
        <w:numId w:val="1"/>
      </w:numPr>
      <w:outlineLvl w:val="5"/>
    </w:pPr>
    <w:rPr>
      <w:rFonts w:ascii="Monotype Corsiva" w:hAnsi="Monotype Corsiva" w:cs="Monotype Corsiva"/>
      <w:b/>
      <w:bCs/>
      <w:sz w:val="48"/>
    </w:rPr>
  </w:style>
  <w:style w:type="paragraph" w:styleId="Titolo7">
    <w:name w:val="heading 7"/>
    <w:basedOn w:val="Normale"/>
    <w:next w:val="Normale"/>
    <w:qFormat/>
    <w:rsid w:val="00BA1A4D"/>
    <w:pPr>
      <w:keepNext/>
      <w:numPr>
        <w:ilvl w:val="6"/>
        <w:numId w:val="1"/>
      </w:numPr>
      <w:jc w:val="both"/>
      <w:outlineLvl w:val="6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BA1A4D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A1A4D"/>
  </w:style>
  <w:style w:type="character" w:customStyle="1" w:styleId="WW8Num1z1">
    <w:name w:val="WW8Num1z1"/>
    <w:rsid w:val="00BA1A4D"/>
  </w:style>
  <w:style w:type="character" w:customStyle="1" w:styleId="WW8Num1z2">
    <w:name w:val="WW8Num1z2"/>
    <w:rsid w:val="00BA1A4D"/>
  </w:style>
  <w:style w:type="character" w:customStyle="1" w:styleId="WW8Num1z3">
    <w:name w:val="WW8Num1z3"/>
    <w:rsid w:val="00BA1A4D"/>
  </w:style>
  <w:style w:type="character" w:customStyle="1" w:styleId="WW8Num1z4">
    <w:name w:val="WW8Num1z4"/>
    <w:rsid w:val="00BA1A4D"/>
    <w:rPr>
      <w:lang w:val="fr-FR"/>
    </w:rPr>
  </w:style>
  <w:style w:type="character" w:customStyle="1" w:styleId="WW8Num1z5">
    <w:name w:val="WW8Num1z5"/>
    <w:rsid w:val="00BA1A4D"/>
  </w:style>
  <w:style w:type="character" w:customStyle="1" w:styleId="WW8Num1z6">
    <w:name w:val="WW8Num1z6"/>
    <w:rsid w:val="00BA1A4D"/>
  </w:style>
  <w:style w:type="character" w:customStyle="1" w:styleId="WW8Num1z7">
    <w:name w:val="WW8Num1z7"/>
    <w:rsid w:val="00BA1A4D"/>
  </w:style>
  <w:style w:type="character" w:customStyle="1" w:styleId="WW8Num1z8">
    <w:name w:val="WW8Num1z8"/>
    <w:rsid w:val="00BA1A4D"/>
  </w:style>
  <w:style w:type="character" w:customStyle="1" w:styleId="WW8Num2z0">
    <w:name w:val="WW8Num2z0"/>
    <w:rsid w:val="00BA1A4D"/>
    <w:rPr>
      <w:rFonts w:ascii="Times New Roman" w:hAnsi="Times New Roman" w:cs="Times New Roman"/>
    </w:rPr>
  </w:style>
  <w:style w:type="character" w:customStyle="1" w:styleId="WW8Num2z1">
    <w:name w:val="WW8Num2z1"/>
    <w:rsid w:val="00BA1A4D"/>
  </w:style>
  <w:style w:type="character" w:customStyle="1" w:styleId="WW8Num2z2">
    <w:name w:val="WW8Num2z2"/>
    <w:rsid w:val="00BA1A4D"/>
  </w:style>
  <w:style w:type="character" w:customStyle="1" w:styleId="WW8Num2z3">
    <w:name w:val="WW8Num2z3"/>
    <w:rsid w:val="00BA1A4D"/>
  </w:style>
  <w:style w:type="character" w:customStyle="1" w:styleId="WW8Num2z4">
    <w:name w:val="WW8Num2z4"/>
    <w:rsid w:val="00BA1A4D"/>
    <w:rPr>
      <w:b/>
      <w:bCs/>
      <w:sz w:val="28"/>
      <w:szCs w:val="28"/>
      <w:lang w:val="fr-FR"/>
    </w:rPr>
  </w:style>
  <w:style w:type="character" w:customStyle="1" w:styleId="WW8Num2z5">
    <w:name w:val="WW8Num2z5"/>
    <w:rsid w:val="00BA1A4D"/>
  </w:style>
  <w:style w:type="character" w:customStyle="1" w:styleId="WW8Num2z6">
    <w:name w:val="WW8Num2z6"/>
    <w:rsid w:val="00BA1A4D"/>
  </w:style>
  <w:style w:type="character" w:customStyle="1" w:styleId="WW8Num2z7">
    <w:name w:val="WW8Num2z7"/>
    <w:rsid w:val="00BA1A4D"/>
  </w:style>
  <w:style w:type="character" w:customStyle="1" w:styleId="WW8Num2z8">
    <w:name w:val="WW8Num2z8"/>
    <w:rsid w:val="00BA1A4D"/>
  </w:style>
  <w:style w:type="character" w:customStyle="1" w:styleId="WW8Num3z0">
    <w:name w:val="WW8Num3z0"/>
    <w:rsid w:val="00BA1A4D"/>
    <w:rPr>
      <w:rFonts w:ascii="Wingdings" w:hAnsi="Wingdings" w:cs="Wingdings"/>
      <w:sz w:val="16"/>
    </w:rPr>
  </w:style>
  <w:style w:type="character" w:customStyle="1" w:styleId="Carpredefinitoparagrafo4">
    <w:name w:val="Car. predefinito paragrafo4"/>
    <w:rsid w:val="00BA1A4D"/>
  </w:style>
  <w:style w:type="character" w:customStyle="1" w:styleId="WW8Num4z0">
    <w:name w:val="WW8Num4z0"/>
    <w:rsid w:val="00BA1A4D"/>
    <w:rPr>
      <w:rFonts w:ascii="Symbol" w:hAnsi="Symbol" w:cs="Symbol" w:hint="default"/>
    </w:rPr>
  </w:style>
  <w:style w:type="character" w:customStyle="1" w:styleId="WW8Num5z0">
    <w:name w:val="WW8Num5z0"/>
    <w:rsid w:val="00BA1A4D"/>
  </w:style>
  <w:style w:type="character" w:customStyle="1" w:styleId="WW8Num5z1">
    <w:name w:val="WW8Num5z1"/>
    <w:rsid w:val="00BA1A4D"/>
  </w:style>
  <w:style w:type="character" w:customStyle="1" w:styleId="WW8Num5z3">
    <w:name w:val="WW8Num5z3"/>
    <w:rsid w:val="00BA1A4D"/>
  </w:style>
  <w:style w:type="character" w:customStyle="1" w:styleId="WW8Num4z1">
    <w:name w:val="WW8Num4z1"/>
    <w:rsid w:val="00BA1A4D"/>
    <w:rPr>
      <w:rFonts w:ascii="Courier New" w:hAnsi="Courier New" w:cs="Courier New" w:hint="default"/>
    </w:rPr>
  </w:style>
  <w:style w:type="character" w:customStyle="1" w:styleId="WW8Num4z2">
    <w:name w:val="WW8Num4z2"/>
    <w:rsid w:val="00BA1A4D"/>
    <w:rPr>
      <w:rFonts w:ascii="Wingdings" w:hAnsi="Wingdings" w:cs="Wingdings" w:hint="default"/>
    </w:rPr>
  </w:style>
  <w:style w:type="character" w:customStyle="1" w:styleId="WW8Num4z3">
    <w:name w:val="WW8Num4z3"/>
    <w:rsid w:val="00BA1A4D"/>
  </w:style>
  <w:style w:type="character" w:customStyle="1" w:styleId="WW8Num4z4">
    <w:name w:val="WW8Num4z4"/>
    <w:rsid w:val="00BA1A4D"/>
  </w:style>
  <w:style w:type="character" w:customStyle="1" w:styleId="WW8Num4z5">
    <w:name w:val="WW8Num4z5"/>
    <w:rsid w:val="00BA1A4D"/>
  </w:style>
  <w:style w:type="character" w:customStyle="1" w:styleId="WW8Num4z6">
    <w:name w:val="WW8Num4z6"/>
    <w:rsid w:val="00BA1A4D"/>
  </w:style>
  <w:style w:type="character" w:customStyle="1" w:styleId="WW8Num4z7">
    <w:name w:val="WW8Num4z7"/>
    <w:rsid w:val="00BA1A4D"/>
  </w:style>
  <w:style w:type="character" w:customStyle="1" w:styleId="WW8Num4z8">
    <w:name w:val="WW8Num4z8"/>
    <w:rsid w:val="00BA1A4D"/>
  </w:style>
  <w:style w:type="character" w:customStyle="1" w:styleId="WW8Num5z2">
    <w:name w:val="WW8Num5z2"/>
    <w:rsid w:val="00BA1A4D"/>
  </w:style>
  <w:style w:type="character" w:customStyle="1" w:styleId="WW8Num5z4">
    <w:name w:val="WW8Num5z4"/>
    <w:rsid w:val="00BA1A4D"/>
  </w:style>
  <w:style w:type="character" w:customStyle="1" w:styleId="WW8Num5z5">
    <w:name w:val="WW8Num5z5"/>
    <w:rsid w:val="00BA1A4D"/>
  </w:style>
  <w:style w:type="character" w:customStyle="1" w:styleId="WW8Num5z6">
    <w:name w:val="WW8Num5z6"/>
    <w:rsid w:val="00BA1A4D"/>
  </w:style>
  <w:style w:type="character" w:customStyle="1" w:styleId="WW8Num5z7">
    <w:name w:val="WW8Num5z7"/>
    <w:rsid w:val="00BA1A4D"/>
  </w:style>
  <w:style w:type="character" w:customStyle="1" w:styleId="WW8Num5z8">
    <w:name w:val="WW8Num5z8"/>
    <w:rsid w:val="00BA1A4D"/>
  </w:style>
  <w:style w:type="character" w:customStyle="1" w:styleId="WW8Num6z0">
    <w:name w:val="WW8Num6z0"/>
    <w:rsid w:val="00BA1A4D"/>
    <w:rPr>
      <w:rFonts w:ascii="Symbol" w:hAnsi="Symbol" w:cs="Symbol" w:hint="default"/>
    </w:rPr>
  </w:style>
  <w:style w:type="character" w:customStyle="1" w:styleId="WW8Num6z1">
    <w:name w:val="WW8Num6z1"/>
    <w:rsid w:val="00BA1A4D"/>
    <w:rPr>
      <w:rFonts w:ascii="Courier New" w:hAnsi="Courier New" w:cs="Courier New" w:hint="default"/>
    </w:rPr>
  </w:style>
  <w:style w:type="character" w:customStyle="1" w:styleId="WW8Num6z2">
    <w:name w:val="WW8Num6z2"/>
    <w:rsid w:val="00BA1A4D"/>
    <w:rPr>
      <w:rFonts w:ascii="Wingdings" w:hAnsi="Wingdings" w:cs="Wingdings" w:hint="default"/>
    </w:rPr>
  </w:style>
  <w:style w:type="character" w:customStyle="1" w:styleId="WW8Num7z0">
    <w:name w:val="WW8Num7z0"/>
    <w:rsid w:val="00BA1A4D"/>
    <w:rPr>
      <w:rFonts w:ascii="Arial" w:eastAsia="Times New Roman" w:hAnsi="Arial" w:cs="Arial" w:hint="default"/>
    </w:rPr>
  </w:style>
  <w:style w:type="character" w:customStyle="1" w:styleId="WW8Num7z1">
    <w:name w:val="WW8Num7z1"/>
    <w:rsid w:val="00BA1A4D"/>
  </w:style>
  <w:style w:type="character" w:customStyle="1" w:styleId="WW8Num7z2">
    <w:name w:val="WW8Num7z2"/>
    <w:rsid w:val="00BA1A4D"/>
  </w:style>
  <w:style w:type="character" w:customStyle="1" w:styleId="WW8Num7z3">
    <w:name w:val="WW8Num7z3"/>
    <w:rsid w:val="00BA1A4D"/>
  </w:style>
  <w:style w:type="character" w:customStyle="1" w:styleId="WW8Num7z4">
    <w:name w:val="WW8Num7z4"/>
    <w:rsid w:val="00BA1A4D"/>
  </w:style>
  <w:style w:type="character" w:customStyle="1" w:styleId="WW8Num7z5">
    <w:name w:val="WW8Num7z5"/>
    <w:rsid w:val="00BA1A4D"/>
  </w:style>
  <w:style w:type="character" w:customStyle="1" w:styleId="WW8Num7z6">
    <w:name w:val="WW8Num7z6"/>
    <w:rsid w:val="00BA1A4D"/>
  </w:style>
  <w:style w:type="character" w:customStyle="1" w:styleId="WW8Num7z7">
    <w:name w:val="WW8Num7z7"/>
    <w:rsid w:val="00BA1A4D"/>
  </w:style>
  <w:style w:type="character" w:customStyle="1" w:styleId="WW8Num7z8">
    <w:name w:val="WW8Num7z8"/>
    <w:rsid w:val="00BA1A4D"/>
  </w:style>
  <w:style w:type="character" w:customStyle="1" w:styleId="WW8Num8z0">
    <w:name w:val="WW8Num8z0"/>
    <w:rsid w:val="00BA1A4D"/>
  </w:style>
  <w:style w:type="character" w:customStyle="1" w:styleId="WW8Num8z1">
    <w:name w:val="WW8Num8z1"/>
    <w:rsid w:val="00BA1A4D"/>
  </w:style>
  <w:style w:type="character" w:customStyle="1" w:styleId="WW8Num8z2">
    <w:name w:val="WW8Num8z2"/>
    <w:rsid w:val="00BA1A4D"/>
  </w:style>
  <w:style w:type="character" w:customStyle="1" w:styleId="WW8Num8z3">
    <w:name w:val="WW8Num8z3"/>
    <w:rsid w:val="00BA1A4D"/>
  </w:style>
  <w:style w:type="character" w:customStyle="1" w:styleId="WW8Num8z4">
    <w:name w:val="WW8Num8z4"/>
    <w:rsid w:val="00BA1A4D"/>
  </w:style>
  <w:style w:type="character" w:customStyle="1" w:styleId="WW8Num8z5">
    <w:name w:val="WW8Num8z5"/>
    <w:rsid w:val="00BA1A4D"/>
  </w:style>
  <w:style w:type="character" w:customStyle="1" w:styleId="WW8Num8z6">
    <w:name w:val="WW8Num8z6"/>
    <w:rsid w:val="00BA1A4D"/>
  </w:style>
  <w:style w:type="character" w:customStyle="1" w:styleId="WW8Num8z7">
    <w:name w:val="WW8Num8z7"/>
    <w:rsid w:val="00BA1A4D"/>
  </w:style>
  <w:style w:type="character" w:customStyle="1" w:styleId="WW8Num8z8">
    <w:name w:val="WW8Num8z8"/>
    <w:rsid w:val="00BA1A4D"/>
  </w:style>
  <w:style w:type="character" w:customStyle="1" w:styleId="WW8Num9z0">
    <w:name w:val="WW8Num9z0"/>
    <w:rsid w:val="00BA1A4D"/>
    <w:rPr>
      <w:rFonts w:ascii="Symbol" w:hAnsi="Symbol" w:cs="Symbol" w:hint="default"/>
    </w:rPr>
  </w:style>
  <w:style w:type="character" w:customStyle="1" w:styleId="WW8Num9z1">
    <w:name w:val="WW8Num9z1"/>
    <w:rsid w:val="00BA1A4D"/>
    <w:rPr>
      <w:rFonts w:ascii="Courier New" w:hAnsi="Courier New" w:cs="Courier New" w:hint="default"/>
    </w:rPr>
  </w:style>
  <w:style w:type="character" w:customStyle="1" w:styleId="WW8Num9z2">
    <w:name w:val="WW8Num9z2"/>
    <w:rsid w:val="00BA1A4D"/>
    <w:rPr>
      <w:rFonts w:ascii="Wingdings" w:hAnsi="Wingdings" w:cs="Wingdings" w:hint="default"/>
    </w:rPr>
  </w:style>
  <w:style w:type="character" w:customStyle="1" w:styleId="WW8Num10z0">
    <w:name w:val="WW8Num10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0z1">
    <w:name w:val="WW8Num10z1"/>
    <w:rsid w:val="00BA1A4D"/>
  </w:style>
  <w:style w:type="character" w:customStyle="1" w:styleId="WW8Num10z2">
    <w:name w:val="WW8Num10z2"/>
    <w:rsid w:val="00BA1A4D"/>
  </w:style>
  <w:style w:type="character" w:customStyle="1" w:styleId="WW8Num10z3">
    <w:name w:val="WW8Num10z3"/>
    <w:rsid w:val="00BA1A4D"/>
  </w:style>
  <w:style w:type="character" w:customStyle="1" w:styleId="WW8Num10z4">
    <w:name w:val="WW8Num10z4"/>
    <w:rsid w:val="00BA1A4D"/>
  </w:style>
  <w:style w:type="character" w:customStyle="1" w:styleId="WW8Num10z5">
    <w:name w:val="WW8Num10z5"/>
    <w:rsid w:val="00BA1A4D"/>
  </w:style>
  <w:style w:type="character" w:customStyle="1" w:styleId="WW8Num10z6">
    <w:name w:val="WW8Num10z6"/>
    <w:rsid w:val="00BA1A4D"/>
  </w:style>
  <w:style w:type="character" w:customStyle="1" w:styleId="WW8Num10z7">
    <w:name w:val="WW8Num10z7"/>
    <w:rsid w:val="00BA1A4D"/>
  </w:style>
  <w:style w:type="character" w:customStyle="1" w:styleId="WW8Num10z8">
    <w:name w:val="WW8Num10z8"/>
    <w:rsid w:val="00BA1A4D"/>
  </w:style>
  <w:style w:type="character" w:customStyle="1" w:styleId="WW8Num11z0">
    <w:name w:val="WW8Num11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1z1">
    <w:name w:val="WW8Num11z1"/>
    <w:rsid w:val="00BA1A4D"/>
  </w:style>
  <w:style w:type="character" w:customStyle="1" w:styleId="WW8Num11z2">
    <w:name w:val="WW8Num11z2"/>
    <w:rsid w:val="00BA1A4D"/>
  </w:style>
  <w:style w:type="character" w:customStyle="1" w:styleId="WW8Num11z3">
    <w:name w:val="WW8Num11z3"/>
    <w:rsid w:val="00BA1A4D"/>
  </w:style>
  <w:style w:type="character" w:customStyle="1" w:styleId="WW8Num11z4">
    <w:name w:val="WW8Num11z4"/>
    <w:rsid w:val="00BA1A4D"/>
  </w:style>
  <w:style w:type="character" w:customStyle="1" w:styleId="WW8Num11z5">
    <w:name w:val="WW8Num11z5"/>
    <w:rsid w:val="00BA1A4D"/>
  </w:style>
  <w:style w:type="character" w:customStyle="1" w:styleId="WW8Num11z6">
    <w:name w:val="WW8Num11z6"/>
    <w:rsid w:val="00BA1A4D"/>
  </w:style>
  <w:style w:type="character" w:customStyle="1" w:styleId="WW8Num11z7">
    <w:name w:val="WW8Num11z7"/>
    <w:rsid w:val="00BA1A4D"/>
  </w:style>
  <w:style w:type="character" w:customStyle="1" w:styleId="WW8Num11z8">
    <w:name w:val="WW8Num11z8"/>
    <w:rsid w:val="00BA1A4D"/>
  </w:style>
  <w:style w:type="character" w:customStyle="1" w:styleId="WW8Num12z0">
    <w:name w:val="WW8Num12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2z1">
    <w:name w:val="WW8Num12z1"/>
    <w:rsid w:val="00BA1A4D"/>
  </w:style>
  <w:style w:type="character" w:customStyle="1" w:styleId="WW8Num12z2">
    <w:name w:val="WW8Num12z2"/>
    <w:rsid w:val="00BA1A4D"/>
  </w:style>
  <w:style w:type="character" w:customStyle="1" w:styleId="WW8Num12z3">
    <w:name w:val="WW8Num12z3"/>
    <w:rsid w:val="00BA1A4D"/>
  </w:style>
  <w:style w:type="character" w:customStyle="1" w:styleId="WW8Num12z4">
    <w:name w:val="WW8Num12z4"/>
    <w:rsid w:val="00BA1A4D"/>
  </w:style>
  <w:style w:type="character" w:customStyle="1" w:styleId="WW8Num12z5">
    <w:name w:val="WW8Num12z5"/>
    <w:rsid w:val="00BA1A4D"/>
  </w:style>
  <w:style w:type="character" w:customStyle="1" w:styleId="WW8Num12z6">
    <w:name w:val="WW8Num12z6"/>
    <w:rsid w:val="00BA1A4D"/>
  </w:style>
  <w:style w:type="character" w:customStyle="1" w:styleId="WW8Num12z7">
    <w:name w:val="WW8Num12z7"/>
    <w:rsid w:val="00BA1A4D"/>
  </w:style>
  <w:style w:type="character" w:customStyle="1" w:styleId="WW8Num12z8">
    <w:name w:val="WW8Num12z8"/>
    <w:rsid w:val="00BA1A4D"/>
  </w:style>
  <w:style w:type="character" w:customStyle="1" w:styleId="WW8Num13z0">
    <w:name w:val="WW8Num13z0"/>
    <w:rsid w:val="00BA1A4D"/>
    <w:rPr>
      <w:rFonts w:hint="default"/>
      <w:b/>
      <w:u w:val="single"/>
    </w:rPr>
  </w:style>
  <w:style w:type="character" w:customStyle="1" w:styleId="WW8Num13z1">
    <w:name w:val="WW8Num13z1"/>
    <w:rsid w:val="00BA1A4D"/>
  </w:style>
  <w:style w:type="character" w:customStyle="1" w:styleId="WW8Num13z2">
    <w:name w:val="WW8Num13z2"/>
    <w:rsid w:val="00BA1A4D"/>
  </w:style>
  <w:style w:type="character" w:customStyle="1" w:styleId="WW8Num13z3">
    <w:name w:val="WW8Num13z3"/>
    <w:rsid w:val="00BA1A4D"/>
  </w:style>
  <w:style w:type="character" w:customStyle="1" w:styleId="WW8Num13z4">
    <w:name w:val="WW8Num13z4"/>
    <w:rsid w:val="00BA1A4D"/>
  </w:style>
  <w:style w:type="character" w:customStyle="1" w:styleId="WW8Num13z5">
    <w:name w:val="WW8Num13z5"/>
    <w:rsid w:val="00BA1A4D"/>
  </w:style>
  <w:style w:type="character" w:customStyle="1" w:styleId="WW8Num13z6">
    <w:name w:val="WW8Num13z6"/>
    <w:rsid w:val="00BA1A4D"/>
  </w:style>
  <w:style w:type="character" w:customStyle="1" w:styleId="WW8Num13z7">
    <w:name w:val="WW8Num13z7"/>
    <w:rsid w:val="00BA1A4D"/>
  </w:style>
  <w:style w:type="character" w:customStyle="1" w:styleId="WW8Num13z8">
    <w:name w:val="WW8Num13z8"/>
    <w:rsid w:val="00BA1A4D"/>
  </w:style>
  <w:style w:type="character" w:customStyle="1" w:styleId="WW8Num14z0">
    <w:name w:val="WW8Num14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4z1">
    <w:name w:val="WW8Num14z1"/>
    <w:rsid w:val="00BA1A4D"/>
  </w:style>
  <w:style w:type="character" w:customStyle="1" w:styleId="WW8Num14z2">
    <w:name w:val="WW8Num14z2"/>
    <w:rsid w:val="00BA1A4D"/>
  </w:style>
  <w:style w:type="character" w:customStyle="1" w:styleId="WW8Num14z3">
    <w:name w:val="WW8Num14z3"/>
    <w:rsid w:val="00BA1A4D"/>
  </w:style>
  <w:style w:type="character" w:customStyle="1" w:styleId="WW8Num14z4">
    <w:name w:val="WW8Num14z4"/>
    <w:rsid w:val="00BA1A4D"/>
  </w:style>
  <w:style w:type="character" w:customStyle="1" w:styleId="WW8Num14z5">
    <w:name w:val="WW8Num14z5"/>
    <w:rsid w:val="00BA1A4D"/>
  </w:style>
  <w:style w:type="character" w:customStyle="1" w:styleId="WW8Num14z6">
    <w:name w:val="WW8Num14z6"/>
    <w:rsid w:val="00BA1A4D"/>
  </w:style>
  <w:style w:type="character" w:customStyle="1" w:styleId="WW8Num14z7">
    <w:name w:val="WW8Num14z7"/>
    <w:rsid w:val="00BA1A4D"/>
  </w:style>
  <w:style w:type="character" w:customStyle="1" w:styleId="WW8Num14z8">
    <w:name w:val="WW8Num14z8"/>
    <w:rsid w:val="00BA1A4D"/>
  </w:style>
  <w:style w:type="character" w:customStyle="1" w:styleId="WW8Num15z0">
    <w:name w:val="WW8Num15z0"/>
    <w:rsid w:val="00BA1A4D"/>
    <w:rPr>
      <w:rFonts w:ascii="Symbol" w:hAnsi="Symbol" w:cs="Symbol" w:hint="default"/>
    </w:rPr>
  </w:style>
  <w:style w:type="character" w:customStyle="1" w:styleId="WW8Num15z1">
    <w:name w:val="WW8Num15z1"/>
    <w:rsid w:val="00BA1A4D"/>
    <w:rPr>
      <w:rFonts w:ascii="Courier New" w:hAnsi="Courier New" w:cs="Courier New" w:hint="default"/>
    </w:rPr>
  </w:style>
  <w:style w:type="character" w:customStyle="1" w:styleId="WW8Num15z2">
    <w:name w:val="WW8Num15z2"/>
    <w:rsid w:val="00BA1A4D"/>
    <w:rPr>
      <w:rFonts w:ascii="Wingdings" w:hAnsi="Wingdings" w:cs="Wingdings" w:hint="default"/>
    </w:rPr>
  </w:style>
  <w:style w:type="character" w:customStyle="1" w:styleId="WW8Num16z0">
    <w:name w:val="WW8Num16z0"/>
    <w:rsid w:val="00BA1A4D"/>
  </w:style>
  <w:style w:type="character" w:customStyle="1" w:styleId="WW8Num16z1">
    <w:name w:val="WW8Num16z1"/>
    <w:rsid w:val="00BA1A4D"/>
  </w:style>
  <w:style w:type="character" w:customStyle="1" w:styleId="WW8Num16z2">
    <w:name w:val="WW8Num16z2"/>
    <w:rsid w:val="00BA1A4D"/>
  </w:style>
  <w:style w:type="character" w:customStyle="1" w:styleId="WW8Num16z3">
    <w:name w:val="WW8Num16z3"/>
    <w:rsid w:val="00BA1A4D"/>
  </w:style>
  <w:style w:type="character" w:customStyle="1" w:styleId="WW8Num16z4">
    <w:name w:val="WW8Num16z4"/>
    <w:rsid w:val="00BA1A4D"/>
  </w:style>
  <w:style w:type="character" w:customStyle="1" w:styleId="WW8Num16z5">
    <w:name w:val="WW8Num16z5"/>
    <w:rsid w:val="00BA1A4D"/>
  </w:style>
  <w:style w:type="character" w:customStyle="1" w:styleId="WW8Num16z6">
    <w:name w:val="WW8Num16z6"/>
    <w:rsid w:val="00BA1A4D"/>
  </w:style>
  <w:style w:type="character" w:customStyle="1" w:styleId="WW8Num16z7">
    <w:name w:val="WW8Num16z7"/>
    <w:rsid w:val="00BA1A4D"/>
  </w:style>
  <w:style w:type="character" w:customStyle="1" w:styleId="WW8Num16z8">
    <w:name w:val="WW8Num16z8"/>
    <w:rsid w:val="00BA1A4D"/>
  </w:style>
  <w:style w:type="character" w:customStyle="1" w:styleId="WW8Num17z0">
    <w:name w:val="WW8Num17z0"/>
    <w:rsid w:val="00BA1A4D"/>
    <w:rPr>
      <w:rFonts w:ascii="Symbol" w:hAnsi="Symbol" w:cs="Symbol" w:hint="default"/>
    </w:rPr>
  </w:style>
  <w:style w:type="character" w:customStyle="1" w:styleId="WW8Num17z1">
    <w:name w:val="WW8Num17z1"/>
    <w:rsid w:val="00BA1A4D"/>
    <w:rPr>
      <w:rFonts w:ascii="Courier New" w:hAnsi="Courier New" w:cs="Courier New" w:hint="default"/>
    </w:rPr>
  </w:style>
  <w:style w:type="character" w:customStyle="1" w:styleId="WW8Num17z2">
    <w:name w:val="WW8Num17z2"/>
    <w:rsid w:val="00BA1A4D"/>
    <w:rPr>
      <w:rFonts w:ascii="Wingdings" w:hAnsi="Wingdings" w:cs="Wingdings" w:hint="default"/>
    </w:rPr>
  </w:style>
  <w:style w:type="character" w:customStyle="1" w:styleId="WW8Num18z0">
    <w:name w:val="WW8Num18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8z1">
    <w:name w:val="WW8Num18z1"/>
    <w:rsid w:val="00BA1A4D"/>
  </w:style>
  <w:style w:type="character" w:customStyle="1" w:styleId="WW8Num18z2">
    <w:name w:val="WW8Num18z2"/>
    <w:rsid w:val="00BA1A4D"/>
  </w:style>
  <w:style w:type="character" w:customStyle="1" w:styleId="WW8Num18z3">
    <w:name w:val="WW8Num18z3"/>
    <w:rsid w:val="00BA1A4D"/>
  </w:style>
  <w:style w:type="character" w:customStyle="1" w:styleId="WW8Num18z4">
    <w:name w:val="WW8Num18z4"/>
    <w:rsid w:val="00BA1A4D"/>
  </w:style>
  <w:style w:type="character" w:customStyle="1" w:styleId="WW8Num18z5">
    <w:name w:val="WW8Num18z5"/>
    <w:rsid w:val="00BA1A4D"/>
  </w:style>
  <w:style w:type="character" w:customStyle="1" w:styleId="WW8Num18z6">
    <w:name w:val="WW8Num18z6"/>
    <w:rsid w:val="00BA1A4D"/>
  </w:style>
  <w:style w:type="character" w:customStyle="1" w:styleId="WW8Num18z7">
    <w:name w:val="WW8Num18z7"/>
    <w:rsid w:val="00BA1A4D"/>
  </w:style>
  <w:style w:type="character" w:customStyle="1" w:styleId="WW8Num18z8">
    <w:name w:val="WW8Num18z8"/>
    <w:rsid w:val="00BA1A4D"/>
  </w:style>
  <w:style w:type="character" w:customStyle="1" w:styleId="WW8Num19z0">
    <w:name w:val="WW8Num19z0"/>
    <w:rsid w:val="00BA1A4D"/>
    <w:rPr>
      <w:rFonts w:hint="default"/>
    </w:rPr>
  </w:style>
  <w:style w:type="character" w:customStyle="1" w:styleId="WW8Num19z1">
    <w:name w:val="WW8Num19z1"/>
    <w:rsid w:val="00BA1A4D"/>
  </w:style>
  <w:style w:type="character" w:customStyle="1" w:styleId="WW8Num19z2">
    <w:name w:val="WW8Num19z2"/>
    <w:rsid w:val="00BA1A4D"/>
  </w:style>
  <w:style w:type="character" w:customStyle="1" w:styleId="WW8Num19z3">
    <w:name w:val="WW8Num19z3"/>
    <w:rsid w:val="00BA1A4D"/>
  </w:style>
  <w:style w:type="character" w:customStyle="1" w:styleId="WW8Num19z4">
    <w:name w:val="WW8Num19z4"/>
    <w:rsid w:val="00BA1A4D"/>
  </w:style>
  <w:style w:type="character" w:customStyle="1" w:styleId="WW8Num19z5">
    <w:name w:val="WW8Num19z5"/>
    <w:rsid w:val="00BA1A4D"/>
  </w:style>
  <w:style w:type="character" w:customStyle="1" w:styleId="WW8Num19z6">
    <w:name w:val="WW8Num19z6"/>
    <w:rsid w:val="00BA1A4D"/>
  </w:style>
  <w:style w:type="character" w:customStyle="1" w:styleId="WW8Num19z7">
    <w:name w:val="WW8Num19z7"/>
    <w:rsid w:val="00BA1A4D"/>
  </w:style>
  <w:style w:type="character" w:customStyle="1" w:styleId="WW8Num19z8">
    <w:name w:val="WW8Num19z8"/>
    <w:rsid w:val="00BA1A4D"/>
  </w:style>
  <w:style w:type="character" w:customStyle="1" w:styleId="WW8Num20z0">
    <w:name w:val="WW8Num20z0"/>
    <w:rsid w:val="00BA1A4D"/>
  </w:style>
  <w:style w:type="character" w:customStyle="1" w:styleId="WW8Num20z1">
    <w:name w:val="WW8Num20z1"/>
    <w:rsid w:val="00BA1A4D"/>
  </w:style>
  <w:style w:type="character" w:customStyle="1" w:styleId="WW8Num20z2">
    <w:name w:val="WW8Num20z2"/>
    <w:rsid w:val="00BA1A4D"/>
  </w:style>
  <w:style w:type="character" w:customStyle="1" w:styleId="WW8Num20z3">
    <w:name w:val="WW8Num20z3"/>
    <w:rsid w:val="00BA1A4D"/>
  </w:style>
  <w:style w:type="character" w:customStyle="1" w:styleId="WW8Num20z4">
    <w:name w:val="WW8Num20z4"/>
    <w:rsid w:val="00BA1A4D"/>
  </w:style>
  <w:style w:type="character" w:customStyle="1" w:styleId="WW8Num20z5">
    <w:name w:val="WW8Num20z5"/>
    <w:rsid w:val="00BA1A4D"/>
  </w:style>
  <w:style w:type="character" w:customStyle="1" w:styleId="WW8Num20z6">
    <w:name w:val="WW8Num20z6"/>
    <w:rsid w:val="00BA1A4D"/>
  </w:style>
  <w:style w:type="character" w:customStyle="1" w:styleId="WW8Num20z7">
    <w:name w:val="WW8Num20z7"/>
    <w:rsid w:val="00BA1A4D"/>
  </w:style>
  <w:style w:type="character" w:customStyle="1" w:styleId="WW8Num20z8">
    <w:name w:val="WW8Num20z8"/>
    <w:rsid w:val="00BA1A4D"/>
  </w:style>
  <w:style w:type="character" w:customStyle="1" w:styleId="WW8Num21z0">
    <w:name w:val="WW8Num21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BA1A4D"/>
    <w:rPr>
      <w:rFonts w:ascii="Courier New" w:hAnsi="Courier New" w:cs="Courier New" w:hint="default"/>
    </w:rPr>
  </w:style>
  <w:style w:type="character" w:customStyle="1" w:styleId="WW8Num21z2">
    <w:name w:val="WW8Num21z2"/>
    <w:rsid w:val="00BA1A4D"/>
    <w:rPr>
      <w:rFonts w:ascii="Wingdings" w:hAnsi="Wingdings" w:cs="Wingdings" w:hint="default"/>
    </w:rPr>
  </w:style>
  <w:style w:type="character" w:customStyle="1" w:styleId="WW8Num21z3">
    <w:name w:val="WW8Num21z3"/>
    <w:rsid w:val="00BA1A4D"/>
    <w:rPr>
      <w:rFonts w:ascii="Symbol" w:hAnsi="Symbol" w:cs="Symbol" w:hint="default"/>
    </w:rPr>
  </w:style>
  <w:style w:type="character" w:customStyle="1" w:styleId="WW8Num22z0">
    <w:name w:val="WW8Num22z0"/>
    <w:rsid w:val="00BA1A4D"/>
    <w:rPr>
      <w:rFonts w:ascii="Garamond" w:eastAsia="Times New Roman" w:hAnsi="Garamond" w:cs="Times New Roman" w:hint="default"/>
    </w:rPr>
  </w:style>
  <w:style w:type="character" w:customStyle="1" w:styleId="WW8Num22z1">
    <w:name w:val="WW8Num22z1"/>
    <w:rsid w:val="00BA1A4D"/>
    <w:rPr>
      <w:rFonts w:ascii="Courier New" w:hAnsi="Courier New" w:cs="Courier New" w:hint="default"/>
    </w:rPr>
  </w:style>
  <w:style w:type="character" w:customStyle="1" w:styleId="WW8Num22z2">
    <w:name w:val="WW8Num22z2"/>
    <w:rsid w:val="00BA1A4D"/>
    <w:rPr>
      <w:rFonts w:ascii="Wingdings" w:hAnsi="Wingdings" w:cs="Wingdings" w:hint="default"/>
    </w:rPr>
  </w:style>
  <w:style w:type="character" w:customStyle="1" w:styleId="WW8Num22z3">
    <w:name w:val="WW8Num22z3"/>
    <w:rsid w:val="00BA1A4D"/>
    <w:rPr>
      <w:rFonts w:ascii="Symbol" w:hAnsi="Symbol" w:cs="Symbol" w:hint="default"/>
    </w:rPr>
  </w:style>
  <w:style w:type="character" w:customStyle="1" w:styleId="WW8Num23z0">
    <w:name w:val="WW8Num23z0"/>
    <w:rsid w:val="00BA1A4D"/>
    <w:rPr>
      <w:rFonts w:ascii="Times New Roman" w:hAnsi="Times New Roman" w:cs="Times New Roman" w:hint="default"/>
    </w:rPr>
  </w:style>
  <w:style w:type="character" w:customStyle="1" w:styleId="WW8Num24z0">
    <w:name w:val="WW8Num24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BA1A4D"/>
    <w:rPr>
      <w:rFonts w:ascii="Courier New" w:hAnsi="Courier New" w:cs="Courier New" w:hint="default"/>
    </w:rPr>
  </w:style>
  <w:style w:type="character" w:customStyle="1" w:styleId="WW8Num24z2">
    <w:name w:val="WW8Num24z2"/>
    <w:rsid w:val="00BA1A4D"/>
    <w:rPr>
      <w:rFonts w:ascii="Wingdings" w:hAnsi="Wingdings" w:cs="Wingdings" w:hint="default"/>
    </w:rPr>
  </w:style>
  <w:style w:type="character" w:customStyle="1" w:styleId="WW8Num24z3">
    <w:name w:val="WW8Num24z3"/>
    <w:rsid w:val="00BA1A4D"/>
    <w:rPr>
      <w:rFonts w:ascii="Symbol" w:hAnsi="Symbol" w:cs="Symbol" w:hint="default"/>
    </w:rPr>
  </w:style>
  <w:style w:type="character" w:customStyle="1" w:styleId="WW8Num25z0">
    <w:name w:val="WW8Num25z0"/>
    <w:rsid w:val="00BA1A4D"/>
    <w:rPr>
      <w:rFonts w:ascii="Symbol" w:hAnsi="Symbol" w:cs="Symbol" w:hint="default"/>
    </w:rPr>
  </w:style>
  <w:style w:type="character" w:customStyle="1" w:styleId="WW8Num25z1">
    <w:name w:val="WW8Num25z1"/>
    <w:rsid w:val="00BA1A4D"/>
    <w:rPr>
      <w:rFonts w:ascii="Courier New" w:hAnsi="Courier New" w:cs="Courier New" w:hint="default"/>
    </w:rPr>
  </w:style>
  <w:style w:type="character" w:customStyle="1" w:styleId="WW8Num25z2">
    <w:name w:val="WW8Num25z2"/>
    <w:rsid w:val="00BA1A4D"/>
    <w:rPr>
      <w:rFonts w:ascii="Wingdings" w:hAnsi="Wingdings" w:cs="Wingdings" w:hint="default"/>
    </w:rPr>
  </w:style>
  <w:style w:type="character" w:customStyle="1" w:styleId="WW8Num26z0">
    <w:name w:val="WW8Num26z0"/>
    <w:rsid w:val="00BA1A4D"/>
    <w:rPr>
      <w:rFonts w:hint="default"/>
    </w:rPr>
  </w:style>
  <w:style w:type="character" w:customStyle="1" w:styleId="WW8Num26z1">
    <w:name w:val="WW8Num26z1"/>
    <w:rsid w:val="00BA1A4D"/>
  </w:style>
  <w:style w:type="character" w:customStyle="1" w:styleId="WW8Num26z2">
    <w:name w:val="WW8Num26z2"/>
    <w:rsid w:val="00BA1A4D"/>
  </w:style>
  <w:style w:type="character" w:customStyle="1" w:styleId="WW8Num26z3">
    <w:name w:val="WW8Num26z3"/>
    <w:rsid w:val="00BA1A4D"/>
  </w:style>
  <w:style w:type="character" w:customStyle="1" w:styleId="WW8Num26z4">
    <w:name w:val="WW8Num26z4"/>
    <w:rsid w:val="00BA1A4D"/>
  </w:style>
  <w:style w:type="character" w:customStyle="1" w:styleId="WW8Num26z5">
    <w:name w:val="WW8Num26z5"/>
    <w:rsid w:val="00BA1A4D"/>
  </w:style>
  <w:style w:type="character" w:customStyle="1" w:styleId="WW8Num26z6">
    <w:name w:val="WW8Num26z6"/>
    <w:rsid w:val="00BA1A4D"/>
  </w:style>
  <w:style w:type="character" w:customStyle="1" w:styleId="WW8Num26z7">
    <w:name w:val="WW8Num26z7"/>
    <w:rsid w:val="00BA1A4D"/>
  </w:style>
  <w:style w:type="character" w:customStyle="1" w:styleId="WW8Num26z8">
    <w:name w:val="WW8Num26z8"/>
    <w:rsid w:val="00BA1A4D"/>
  </w:style>
  <w:style w:type="character" w:customStyle="1" w:styleId="WW8Num27z0">
    <w:name w:val="WW8Num27z0"/>
    <w:rsid w:val="00BA1A4D"/>
    <w:rPr>
      <w:rFonts w:hint="default"/>
    </w:rPr>
  </w:style>
  <w:style w:type="character" w:customStyle="1" w:styleId="WW8Num27z1">
    <w:name w:val="WW8Num27z1"/>
    <w:rsid w:val="00BA1A4D"/>
  </w:style>
  <w:style w:type="character" w:customStyle="1" w:styleId="WW8Num27z2">
    <w:name w:val="WW8Num27z2"/>
    <w:rsid w:val="00BA1A4D"/>
  </w:style>
  <w:style w:type="character" w:customStyle="1" w:styleId="WW8Num27z3">
    <w:name w:val="WW8Num27z3"/>
    <w:rsid w:val="00BA1A4D"/>
  </w:style>
  <w:style w:type="character" w:customStyle="1" w:styleId="WW8Num27z4">
    <w:name w:val="WW8Num27z4"/>
    <w:rsid w:val="00BA1A4D"/>
  </w:style>
  <w:style w:type="character" w:customStyle="1" w:styleId="WW8Num27z5">
    <w:name w:val="WW8Num27z5"/>
    <w:rsid w:val="00BA1A4D"/>
  </w:style>
  <w:style w:type="character" w:customStyle="1" w:styleId="WW8Num27z6">
    <w:name w:val="WW8Num27z6"/>
    <w:rsid w:val="00BA1A4D"/>
  </w:style>
  <w:style w:type="character" w:customStyle="1" w:styleId="WW8Num27z7">
    <w:name w:val="WW8Num27z7"/>
    <w:rsid w:val="00BA1A4D"/>
  </w:style>
  <w:style w:type="character" w:customStyle="1" w:styleId="WW8Num27z8">
    <w:name w:val="WW8Num27z8"/>
    <w:rsid w:val="00BA1A4D"/>
  </w:style>
  <w:style w:type="character" w:customStyle="1" w:styleId="WW8Num28z0">
    <w:name w:val="WW8Num28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BA1A4D"/>
    <w:rPr>
      <w:rFonts w:ascii="Courier New" w:hAnsi="Courier New" w:cs="Courier New" w:hint="default"/>
    </w:rPr>
  </w:style>
  <w:style w:type="character" w:customStyle="1" w:styleId="WW8Num28z2">
    <w:name w:val="WW8Num28z2"/>
    <w:rsid w:val="00BA1A4D"/>
    <w:rPr>
      <w:rFonts w:ascii="Wingdings" w:hAnsi="Wingdings" w:cs="Wingdings" w:hint="default"/>
    </w:rPr>
  </w:style>
  <w:style w:type="character" w:customStyle="1" w:styleId="WW8Num28z3">
    <w:name w:val="WW8Num28z3"/>
    <w:rsid w:val="00BA1A4D"/>
    <w:rPr>
      <w:rFonts w:ascii="Symbol" w:hAnsi="Symbol" w:cs="Symbol" w:hint="default"/>
    </w:rPr>
  </w:style>
  <w:style w:type="character" w:customStyle="1" w:styleId="WW8Num29z0">
    <w:name w:val="WW8Num29z0"/>
    <w:rsid w:val="00BA1A4D"/>
    <w:rPr>
      <w:rFonts w:ascii="Wingdings" w:hAnsi="Wingdings" w:cs="Wingdings" w:hint="default"/>
      <w:sz w:val="16"/>
      <w:szCs w:val="22"/>
    </w:rPr>
  </w:style>
  <w:style w:type="character" w:customStyle="1" w:styleId="WW8Num29z1">
    <w:name w:val="WW8Num29z1"/>
    <w:rsid w:val="00BA1A4D"/>
    <w:rPr>
      <w:rFonts w:ascii="Courier New" w:hAnsi="Courier New" w:cs="Courier New" w:hint="default"/>
    </w:rPr>
  </w:style>
  <w:style w:type="character" w:customStyle="1" w:styleId="WW8Num29z2">
    <w:name w:val="WW8Num29z2"/>
    <w:rsid w:val="00BA1A4D"/>
    <w:rPr>
      <w:rFonts w:ascii="Wingdings" w:hAnsi="Wingdings" w:cs="Wingdings" w:hint="default"/>
    </w:rPr>
  </w:style>
  <w:style w:type="character" w:customStyle="1" w:styleId="WW8Num29z3">
    <w:name w:val="WW8Num29z3"/>
    <w:rsid w:val="00BA1A4D"/>
    <w:rPr>
      <w:rFonts w:ascii="Symbol" w:hAnsi="Symbol" w:cs="Symbol" w:hint="default"/>
    </w:rPr>
  </w:style>
  <w:style w:type="character" w:customStyle="1" w:styleId="WW8Num30z0">
    <w:name w:val="WW8Num30z0"/>
    <w:rsid w:val="00BA1A4D"/>
    <w:rPr>
      <w:rFonts w:ascii="Century Schoolbook" w:hAnsi="Century Schoolbook" w:cs="Century Schoolbook" w:hint="default"/>
    </w:rPr>
  </w:style>
  <w:style w:type="character" w:customStyle="1" w:styleId="WW8Num30z1">
    <w:name w:val="WW8Num30z1"/>
    <w:rsid w:val="00BA1A4D"/>
  </w:style>
  <w:style w:type="character" w:customStyle="1" w:styleId="WW8Num30z2">
    <w:name w:val="WW8Num30z2"/>
    <w:rsid w:val="00BA1A4D"/>
  </w:style>
  <w:style w:type="character" w:customStyle="1" w:styleId="WW8Num30z3">
    <w:name w:val="WW8Num30z3"/>
    <w:rsid w:val="00BA1A4D"/>
  </w:style>
  <w:style w:type="character" w:customStyle="1" w:styleId="WW8Num30z4">
    <w:name w:val="WW8Num30z4"/>
    <w:rsid w:val="00BA1A4D"/>
  </w:style>
  <w:style w:type="character" w:customStyle="1" w:styleId="WW8Num30z5">
    <w:name w:val="WW8Num30z5"/>
    <w:rsid w:val="00BA1A4D"/>
  </w:style>
  <w:style w:type="character" w:customStyle="1" w:styleId="WW8Num30z6">
    <w:name w:val="WW8Num30z6"/>
    <w:rsid w:val="00BA1A4D"/>
  </w:style>
  <w:style w:type="character" w:customStyle="1" w:styleId="WW8Num30z7">
    <w:name w:val="WW8Num30z7"/>
    <w:rsid w:val="00BA1A4D"/>
  </w:style>
  <w:style w:type="character" w:customStyle="1" w:styleId="WW8Num30z8">
    <w:name w:val="WW8Num30z8"/>
    <w:rsid w:val="00BA1A4D"/>
  </w:style>
  <w:style w:type="character" w:customStyle="1" w:styleId="WW8Num31z0">
    <w:name w:val="WW8Num31z0"/>
    <w:rsid w:val="00BA1A4D"/>
    <w:rPr>
      <w:rFonts w:ascii="Arial" w:eastAsia="Times New Roman" w:hAnsi="Arial" w:cs="Arial" w:hint="default"/>
    </w:rPr>
  </w:style>
  <w:style w:type="character" w:customStyle="1" w:styleId="WW8Num31z1">
    <w:name w:val="WW8Num31z1"/>
    <w:rsid w:val="00BA1A4D"/>
    <w:rPr>
      <w:rFonts w:ascii="Courier New" w:hAnsi="Courier New" w:cs="Courier New" w:hint="default"/>
    </w:rPr>
  </w:style>
  <w:style w:type="character" w:customStyle="1" w:styleId="WW8Num31z2">
    <w:name w:val="WW8Num31z2"/>
    <w:rsid w:val="00BA1A4D"/>
    <w:rPr>
      <w:rFonts w:ascii="Wingdings" w:hAnsi="Wingdings" w:cs="Wingdings" w:hint="default"/>
    </w:rPr>
  </w:style>
  <w:style w:type="character" w:customStyle="1" w:styleId="WW8Num31z3">
    <w:name w:val="WW8Num31z3"/>
    <w:rsid w:val="00BA1A4D"/>
    <w:rPr>
      <w:rFonts w:ascii="Symbol" w:hAnsi="Symbol" w:cs="Symbol" w:hint="default"/>
    </w:rPr>
  </w:style>
  <w:style w:type="character" w:customStyle="1" w:styleId="WW8Num32z0">
    <w:name w:val="WW8Num32z0"/>
    <w:rsid w:val="00BA1A4D"/>
    <w:rPr>
      <w:rFonts w:hint="default"/>
    </w:rPr>
  </w:style>
  <w:style w:type="character" w:customStyle="1" w:styleId="WW8Num32z1">
    <w:name w:val="WW8Num32z1"/>
    <w:rsid w:val="00BA1A4D"/>
  </w:style>
  <w:style w:type="character" w:customStyle="1" w:styleId="WW8Num32z2">
    <w:name w:val="WW8Num32z2"/>
    <w:rsid w:val="00BA1A4D"/>
  </w:style>
  <w:style w:type="character" w:customStyle="1" w:styleId="WW8Num32z3">
    <w:name w:val="WW8Num32z3"/>
    <w:rsid w:val="00BA1A4D"/>
  </w:style>
  <w:style w:type="character" w:customStyle="1" w:styleId="WW8Num32z4">
    <w:name w:val="WW8Num32z4"/>
    <w:rsid w:val="00BA1A4D"/>
  </w:style>
  <w:style w:type="character" w:customStyle="1" w:styleId="WW8Num32z5">
    <w:name w:val="WW8Num32z5"/>
    <w:rsid w:val="00BA1A4D"/>
  </w:style>
  <w:style w:type="character" w:customStyle="1" w:styleId="WW8Num32z6">
    <w:name w:val="WW8Num32z6"/>
    <w:rsid w:val="00BA1A4D"/>
  </w:style>
  <w:style w:type="character" w:customStyle="1" w:styleId="WW8Num32z7">
    <w:name w:val="WW8Num32z7"/>
    <w:rsid w:val="00BA1A4D"/>
  </w:style>
  <w:style w:type="character" w:customStyle="1" w:styleId="WW8Num32z8">
    <w:name w:val="WW8Num32z8"/>
    <w:rsid w:val="00BA1A4D"/>
  </w:style>
  <w:style w:type="character" w:customStyle="1" w:styleId="WW8Num33z0">
    <w:name w:val="WW8Num33z0"/>
    <w:rsid w:val="00BA1A4D"/>
    <w:rPr>
      <w:rFonts w:ascii="Century Schoolbook" w:hAnsi="Century Schoolbook" w:cs="Century Schoolbook" w:hint="default"/>
    </w:rPr>
  </w:style>
  <w:style w:type="character" w:customStyle="1" w:styleId="WW8Num33z1">
    <w:name w:val="WW8Num33z1"/>
    <w:rsid w:val="00BA1A4D"/>
  </w:style>
  <w:style w:type="character" w:customStyle="1" w:styleId="WW8Num33z2">
    <w:name w:val="WW8Num33z2"/>
    <w:rsid w:val="00BA1A4D"/>
  </w:style>
  <w:style w:type="character" w:customStyle="1" w:styleId="WW8Num33z3">
    <w:name w:val="WW8Num33z3"/>
    <w:rsid w:val="00BA1A4D"/>
  </w:style>
  <w:style w:type="character" w:customStyle="1" w:styleId="WW8Num33z4">
    <w:name w:val="WW8Num33z4"/>
    <w:rsid w:val="00BA1A4D"/>
  </w:style>
  <w:style w:type="character" w:customStyle="1" w:styleId="WW8Num33z5">
    <w:name w:val="WW8Num33z5"/>
    <w:rsid w:val="00BA1A4D"/>
  </w:style>
  <w:style w:type="character" w:customStyle="1" w:styleId="WW8Num33z6">
    <w:name w:val="WW8Num33z6"/>
    <w:rsid w:val="00BA1A4D"/>
  </w:style>
  <w:style w:type="character" w:customStyle="1" w:styleId="WW8Num33z7">
    <w:name w:val="WW8Num33z7"/>
    <w:rsid w:val="00BA1A4D"/>
  </w:style>
  <w:style w:type="character" w:customStyle="1" w:styleId="WW8Num33z8">
    <w:name w:val="WW8Num33z8"/>
    <w:rsid w:val="00BA1A4D"/>
  </w:style>
  <w:style w:type="character" w:customStyle="1" w:styleId="Carpredefinitoparagrafo3">
    <w:name w:val="Car. predefinito paragrafo3"/>
    <w:rsid w:val="00BA1A4D"/>
  </w:style>
  <w:style w:type="character" w:customStyle="1" w:styleId="Absatz-Standardschriftart">
    <w:name w:val="Absatz-Standardschriftart"/>
    <w:rsid w:val="00BA1A4D"/>
  </w:style>
  <w:style w:type="character" w:customStyle="1" w:styleId="WW-Absatz-Standardschriftart">
    <w:name w:val="WW-Absatz-Standardschriftart"/>
    <w:rsid w:val="00BA1A4D"/>
  </w:style>
  <w:style w:type="character" w:customStyle="1" w:styleId="WW-Absatz-Standardschriftart1">
    <w:name w:val="WW-Absatz-Standardschriftart1"/>
    <w:rsid w:val="00BA1A4D"/>
  </w:style>
  <w:style w:type="character" w:customStyle="1" w:styleId="Carpredefinitoparagrafo2">
    <w:name w:val="Car. predefinito paragrafo2"/>
    <w:rsid w:val="00BA1A4D"/>
  </w:style>
  <w:style w:type="character" w:customStyle="1" w:styleId="Carpredefinitoparagrafo1">
    <w:name w:val="Car. predefinito paragrafo1"/>
    <w:rsid w:val="00BA1A4D"/>
  </w:style>
  <w:style w:type="character" w:customStyle="1" w:styleId="Rientrocorpodeltesto2Carattere">
    <w:name w:val="Rientro corpo del testo 2 Carattere"/>
    <w:rsid w:val="00BA1A4D"/>
    <w:rPr>
      <w:sz w:val="24"/>
      <w:szCs w:val="24"/>
    </w:rPr>
  </w:style>
  <w:style w:type="character" w:customStyle="1" w:styleId="TitoloCarattere">
    <w:name w:val="Titolo Carattere"/>
    <w:rsid w:val="00BA1A4D"/>
    <w:rPr>
      <w:b/>
      <w:sz w:val="36"/>
    </w:rPr>
  </w:style>
  <w:style w:type="character" w:customStyle="1" w:styleId="IntestazioneCarattere">
    <w:name w:val="Intestazione Carattere"/>
    <w:rsid w:val="00BA1A4D"/>
    <w:rPr>
      <w:sz w:val="24"/>
    </w:rPr>
  </w:style>
  <w:style w:type="character" w:styleId="Collegamentoipertestuale">
    <w:name w:val="Hyperlink"/>
    <w:rsid w:val="00BA1A4D"/>
    <w:rPr>
      <w:color w:val="0000FF"/>
      <w:u w:val="single"/>
    </w:rPr>
  </w:style>
  <w:style w:type="character" w:customStyle="1" w:styleId="Titolo3Carattere">
    <w:name w:val="Titolo 3 Carattere"/>
    <w:rsid w:val="00BA1A4D"/>
    <w:rPr>
      <w:b/>
      <w:bCs/>
      <w:sz w:val="24"/>
      <w:szCs w:val="24"/>
    </w:rPr>
  </w:style>
  <w:style w:type="character" w:customStyle="1" w:styleId="Titolo4Carattere">
    <w:name w:val="Titolo 4 Carattere"/>
    <w:rsid w:val="00BA1A4D"/>
    <w:rPr>
      <w:b/>
      <w:bCs/>
      <w:sz w:val="24"/>
      <w:szCs w:val="24"/>
    </w:rPr>
  </w:style>
  <w:style w:type="character" w:customStyle="1" w:styleId="Titolo5Carattere">
    <w:name w:val="Titolo 5 Carattere"/>
    <w:rsid w:val="00BA1A4D"/>
    <w:rPr>
      <w:b/>
      <w:bCs/>
      <w:sz w:val="28"/>
      <w:szCs w:val="24"/>
      <w:lang w:val="fr-FR"/>
    </w:rPr>
  </w:style>
  <w:style w:type="character" w:customStyle="1" w:styleId="Titolo9Carattere">
    <w:name w:val="Titolo 9 Carattere"/>
    <w:rsid w:val="00BA1A4D"/>
    <w:rPr>
      <w:rFonts w:ascii="Calibri Light" w:eastAsia="Times New Roman" w:hAnsi="Calibri Light" w:cs="Times New Roman"/>
      <w:sz w:val="22"/>
      <w:szCs w:val="22"/>
    </w:rPr>
  </w:style>
  <w:style w:type="character" w:customStyle="1" w:styleId="Titolo2Carattere">
    <w:name w:val="Titolo 2 Carattere"/>
    <w:rsid w:val="00BA1A4D"/>
    <w:rPr>
      <w:b/>
      <w:bCs/>
      <w:sz w:val="32"/>
      <w:szCs w:val="24"/>
    </w:rPr>
  </w:style>
  <w:style w:type="character" w:customStyle="1" w:styleId="Punti">
    <w:name w:val="Punti"/>
    <w:rsid w:val="00BA1A4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A1A4D"/>
  </w:style>
  <w:style w:type="paragraph" w:customStyle="1" w:styleId="Intestazione4">
    <w:name w:val="Intestazione4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BA1A4D"/>
    <w:pPr>
      <w:jc w:val="both"/>
    </w:pPr>
  </w:style>
  <w:style w:type="paragraph" w:styleId="Elenco">
    <w:name w:val="List"/>
    <w:basedOn w:val="Corpotesto"/>
    <w:rsid w:val="00BA1A4D"/>
    <w:rPr>
      <w:rFonts w:cs="Tahoma"/>
    </w:rPr>
  </w:style>
  <w:style w:type="paragraph" w:customStyle="1" w:styleId="Didascalia4">
    <w:name w:val="Didascalia4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A1A4D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Rientrocorpodeltesto21">
    <w:name w:val="Rientro corpo del testo 21"/>
    <w:basedOn w:val="Normale"/>
    <w:rsid w:val="00BA1A4D"/>
    <w:pPr>
      <w:ind w:left="705"/>
      <w:jc w:val="both"/>
    </w:pPr>
    <w:rPr>
      <w:rFonts w:ascii="Verdana" w:hAnsi="Verdana" w:cs="Verdana"/>
      <w:sz w:val="20"/>
    </w:rPr>
  </w:style>
  <w:style w:type="paragraph" w:customStyle="1" w:styleId="Contenutotabella">
    <w:name w:val="Contenuto tabella"/>
    <w:basedOn w:val="Normale"/>
    <w:rsid w:val="00BA1A4D"/>
    <w:pPr>
      <w:suppressLineNumbers/>
    </w:pPr>
  </w:style>
  <w:style w:type="paragraph" w:customStyle="1" w:styleId="Intestazionetabella">
    <w:name w:val="Intestazione tabella"/>
    <w:basedOn w:val="Contenutotabella"/>
    <w:rsid w:val="00BA1A4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A1A4D"/>
  </w:style>
  <w:style w:type="paragraph" w:styleId="Testofumetto">
    <w:name w:val="Balloon Text"/>
    <w:basedOn w:val="Normale"/>
    <w:rsid w:val="00BA1A4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A1A4D"/>
    <w:pPr>
      <w:suppressAutoHyphens w:val="0"/>
      <w:spacing w:before="280" w:after="119"/>
    </w:pPr>
  </w:style>
  <w:style w:type="paragraph" w:styleId="Paragrafoelenco">
    <w:name w:val="List Paragraph"/>
    <w:basedOn w:val="Normale"/>
    <w:uiPriority w:val="34"/>
    <w:qFormat/>
    <w:rsid w:val="00BA1A4D"/>
    <w:pPr>
      <w:ind w:left="708"/>
    </w:pPr>
  </w:style>
  <w:style w:type="paragraph" w:customStyle="1" w:styleId="Rientrocorpodeltesto22">
    <w:name w:val="Rientro corpo del testo 22"/>
    <w:basedOn w:val="Normale"/>
    <w:rsid w:val="00BA1A4D"/>
    <w:pPr>
      <w:spacing w:after="120" w:line="480" w:lineRule="auto"/>
      <w:ind w:left="283"/>
    </w:pPr>
  </w:style>
  <w:style w:type="paragraph" w:customStyle="1" w:styleId="Testodelblocco1">
    <w:name w:val="Testo del blocco1"/>
    <w:basedOn w:val="Normale"/>
    <w:rsid w:val="00BA1A4D"/>
    <w:pPr>
      <w:suppressAutoHyphens w:val="0"/>
      <w:overflowPunct w:val="0"/>
      <w:autoSpaceDE w:val="0"/>
      <w:ind w:left="540" w:right="458"/>
      <w:textAlignment w:val="baseline"/>
    </w:pPr>
    <w:rPr>
      <w:szCs w:val="20"/>
    </w:rPr>
  </w:style>
  <w:style w:type="paragraph" w:styleId="Titolo">
    <w:name w:val="Title"/>
    <w:basedOn w:val="Normale"/>
    <w:next w:val="Sottotitolo"/>
    <w:qFormat/>
    <w:rsid w:val="00BA1A4D"/>
    <w:pPr>
      <w:suppressAutoHyphens w:val="0"/>
      <w:jc w:val="center"/>
    </w:pPr>
    <w:rPr>
      <w:b/>
      <w:sz w:val="36"/>
      <w:szCs w:val="20"/>
    </w:rPr>
  </w:style>
  <w:style w:type="paragraph" w:styleId="Sottotitolo">
    <w:name w:val="Subtitle"/>
    <w:basedOn w:val="Intestazione3"/>
    <w:next w:val="Corpotesto"/>
    <w:qFormat/>
    <w:rsid w:val="00BA1A4D"/>
    <w:pPr>
      <w:jc w:val="center"/>
    </w:pPr>
    <w:rPr>
      <w:i/>
      <w:iCs/>
    </w:rPr>
  </w:style>
  <w:style w:type="paragraph" w:styleId="Intestazione">
    <w:name w:val="header"/>
    <w:basedOn w:val="Normale"/>
    <w:rsid w:val="00BA1A4D"/>
    <w:pPr>
      <w:tabs>
        <w:tab w:val="center" w:pos="4819"/>
        <w:tab w:val="right" w:pos="9638"/>
      </w:tabs>
      <w:suppressAutoHyphens w:val="0"/>
    </w:pPr>
    <w:rPr>
      <w:szCs w:val="20"/>
    </w:rPr>
  </w:style>
  <w:style w:type="paragraph" w:styleId="Rientrocorpodeltesto">
    <w:name w:val="Body Text Indent"/>
    <w:basedOn w:val="Normale"/>
    <w:rsid w:val="00BA1A4D"/>
    <w:pPr>
      <w:spacing w:after="120"/>
      <w:ind w:left="283"/>
    </w:pPr>
  </w:style>
  <w:style w:type="paragraph" w:customStyle="1" w:styleId="Rientrocorpodeltesto31">
    <w:name w:val="Rientro corpo del testo 31"/>
    <w:basedOn w:val="Normale"/>
    <w:rsid w:val="00BA1A4D"/>
    <w:pPr>
      <w:spacing w:after="120"/>
      <w:ind w:left="283"/>
    </w:pPr>
    <w:rPr>
      <w:sz w:val="16"/>
      <w:szCs w:val="16"/>
    </w:rPr>
  </w:style>
  <w:style w:type="paragraph" w:customStyle="1" w:styleId="stile1">
    <w:name w:val="stile1"/>
    <w:basedOn w:val="Normale"/>
    <w:rsid w:val="00BA1A4D"/>
    <w:pPr>
      <w:suppressAutoHyphens w:val="0"/>
      <w:spacing w:before="280" w:after="280"/>
    </w:pPr>
    <w:rPr>
      <w:rFonts w:ascii="Arial" w:hAnsi="Arial" w:cs="Arial"/>
      <w:sz w:val="19"/>
      <w:szCs w:val="19"/>
    </w:rPr>
  </w:style>
  <w:style w:type="paragraph" w:customStyle="1" w:styleId="Corpodeltesto21">
    <w:name w:val="Corpo del testo 21"/>
    <w:basedOn w:val="Normale"/>
    <w:rsid w:val="00BA1A4D"/>
    <w:pPr>
      <w:spacing w:after="120" w:line="480" w:lineRule="auto"/>
    </w:pPr>
  </w:style>
  <w:style w:type="paragraph" w:customStyle="1" w:styleId="rtf1BodyTextIndent">
    <w:name w:val="rtf1 Body Text Indent"/>
    <w:basedOn w:val="Normale"/>
    <w:rsid w:val="00BA1A4D"/>
    <w:pPr>
      <w:suppressAutoHyphens w:val="0"/>
    </w:pPr>
    <w:rPr>
      <w:rFonts w:ascii="Times" w:hAnsi="Times" w:cs="Times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AD1267"/>
    <w:rPr>
      <w:rFonts w:ascii="Monotype Corsiva" w:hAnsi="Monotype Corsiva" w:cs="Monotype Corsiva"/>
      <w:b/>
      <w:bCs/>
      <w:sz w:val="36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82C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82C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140D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1250"/>
    <w:rPr>
      <w:b/>
      <w:bCs/>
    </w:rPr>
  </w:style>
  <w:style w:type="character" w:customStyle="1" w:styleId="searchkey">
    <w:name w:val="searchkey"/>
    <w:basedOn w:val="Carpredefinitoparagrafo"/>
    <w:rsid w:val="00C1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B0714-A50E-486A-830C-BF4B4C8A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Affissa all’Albo Pretorio il</vt:lpstr>
    </vt:vector>
  </TitlesOfParts>
  <Company/>
  <LinksUpToDate>false</LinksUpToDate>
  <CharactersWithSpaces>873</CharactersWithSpaces>
  <SharedDoc>false</SharedDoc>
  <HLinks>
    <vt:vector size="6" baseType="variant"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mailto:protocollo.prefpa@pec.interno.it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Affissa all’Albo Pretorio il</dc:title>
  <dc:creator>Comune Cefalu</dc:creator>
  <cp:lastModifiedBy>Maria Pia Motisi</cp:lastModifiedBy>
  <cp:revision>2</cp:revision>
  <cp:lastPrinted>2021-06-10T11:26:00Z</cp:lastPrinted>
  <dcterms:created xsi:type="dcterms:W3CDTF">2021-09-27T12:36:00Z</dcterms:created>
  <dcterms:modified xsi:type="dcterms:W3CDTF">2021-09-27T12:36:00Z</dcterms:modified>
</cp:coreProperties>
</file>