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7ED5F9" w14:textId="77777777" w:rsidR="0047450E" w:rsidRDefault="00E11EBE" w:rsidP="00AD1267">
      <w:pPr>
        <w:spacing w:line="360" w:lineRule="auto"/>
        <w:ind w:right="825"/>
        <w:jc w:val="right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3AF7068D" wp14:editId="0FD39796">
            <wp:simplePos x="0" y="0"/>
            <wp:positionH relativeFrom="margin">
              <wp:posOffset>2585085</wp:posOffset>
            </wp:positionH>
            <wp:positionV relativeFrom="paragraph">
              <wp:posOffset>-83185</wp:posOffset>
            </wp:positionV>
            <wp:extent cx="885825" cy="1143000"/>
            <wp:effectExtent l="0" t="0" r="9525" b="0"/>
            <wp:wrapNone/>
            <wp:docPr id="3" name="Immagine 7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37FAE" w14:textId="77777777" w:rsidR="00AD1267" w:rsidRDefault="00AD1267" w:rsidP="00AD1267">
      <w:pPr>
        <w:spacing w:line="360" w:lineRule="auto"/>
        <w:ind w:right="825"/>
        <w:jc w:val="right"/>
      </w:pPr>
    </w:p>
    <w:p w14:paraId="6DA62853" w14:textId="77777777" w:rsidR="00AD1267" w:rsidRDefault="00AD1267" w:rsidP="00AD1267"/>
    <w:p w14:paraId="1A65EA92" w14:textId="77777777" w:rsidR="00AD1267" w:rsidRDefault="00AD1267" w:rsidP="00AD1267"/>
    <w:p w14:paraId="52E4A49A" w14:textId="77777777" w:rsidR="00AD1267" w:rsidRPr="00203A82" w:rsidRDefault="00AD1267" w:rsidP="00AD1267">
      <w:pPr>
        <w:rPr>
          <w:sz w:val="16"/>
          <w:szCs w:val="16"/>
        </w:rPr>
      </w:pPr>
    </w:p>
    <w:p w14:paraId="653011D9" w14:textId="77777777" w:rsidR="009D0550" w:rsidRPr="009D0550" w:rsidRDefault="009D0550" w:rsidP="00AD1267">
      <w:pPr>
        <w:pStyle w:val="Titolo1"/>
        <w:numPr>
          <w:ilvl w:val="0"/>
          <w:numId w:val="2"/>
        </w:numPr>
        <w:jc w:val="center"/>
        <w:rPr>
          <w:rFonts w:ascii="Footlight MT Light" w:hAnsi="Footlight MT Light"/>
          <w:b w:val="0"/>
          <w:i/>
          <w:szCs w:val="36"/>
        </w:rPr>
      </w:pPr>
    </w:p>
    <w:p w14:paraId="0A9FF1F6" w14:textId="77777777" w:rsidR="00AD1267" w:rsidRPr="004C66D5" w:rsidRDefault="00AD1267" w:rsidP="00AD1267">
      <w:pPr>
        <w:pStyle w:val="Titolo1"/>
        <w:numPr>
          <w:ilvl w:val="0"/>
          <w:numId w:val="2"/>
        </w:numPr>
        <w:jc w:val="center"/>
        <w:rPr>
          <w:rFonts w:ascii="Footlight MT Light" w:hAnsi="Footlight MT Light"/>
          <w:sz w:val="44"/>
          <w:szCs w:val="44"/>
        </w:rPr>
      </w:pPr>
      <w:r w:rsidRPr="004C66D5">
        <w:rPr>
          <w:rFonts w:ascii="Footlight MT Light" w:hAnsi="Footlight MT Light"/>
          <w:sz w:val="44"/>
          <w:szCs w:val="44"/>
        </w:rPr>
        <w:t>COMUNE   DI   PARTINICO</w:t>
      </w:r>
    </w:p>
    <w:p w14:paraId="2D473F4A" w14:textId="77777777" w:rsidR="009D0550" w:rsidRPr="004C66D5" w:rsidRDefault="009D0550" w:rsidP="009D0550">
      <w:pPr>
        <w:pStyle w:val="Titolo5"/>
        <w:numPr>
          <w:ilvl w:val="4"/>
          <w:numId w:val="2"/>
        </w:numPr>
        <w:rPr>
          <w:rFonts w:ascii="Edwardian Script ITC" w:hAnsi="Edwardian Script ITC"/>
          <w:b w:val="0"/>
          <w:sz w:val="32"/>
          <w:szCs w:val="32"/>
        </w:rPr>
      </w:pPr>
      <w:proofErr w:type="spellStart"/>
      <w:r w:rsidRPr="004C66D5">
        <w:rPr>
          <w:rFonts w:ascii="Edwardian Script ITC" w:hAnsi="Edwardian Script ITC"/>
          <w:b w:val="0"/>
          <w:sz w:val="32"/>
          <w:szCs w:val="32"/>
        </w:rPr>
        <w:t>Citta</w:t>
      </w:r>
      <w:proofErr w:type="spellEnd"/>
      <w:r w:rsidRPr="004C66D5">
        <w:rPr>
          <w:rFonts w:ascii="Edwardian Script ITC" w:hAnsi="Edwardian Script ITC"/>
          <w:b w:val="0"/>
          <w:sz w:val="32"/>
          <w:szCs w:val="32"/>
        </w:rPr>
        <w:t xml:space="preserve">’ </w:t>
      </w:r>
      <w:proofErr w:type="spellStart"/>
      <w:r w:rsidRPr="004C66D5">
        <w:rPr>
          <w:rFonts w:ascii="Edwardian Script ITC" w:hAnsi="Edwardian Script ITC"/>
          <w:b w:val="0"/>
          <w:sz w:val="32"/>
          <w:szCs w:val="32"/>
        </w:rPr>
        <w:t>Metropolitana</w:t>
      </w:r>
      <w:proofErr w:type="spellEnd"/>
      <w:r w:rsidRPr="004C66D5">
        <w:rPr>
          <w:rFonts w:ascii="Edwardian Script ITC" w:hAnsi="Edwardian Script ITC"/>
          <w:b w:val="0"/>
          <w:sz w:val="32"/>
          <w:szCs w:val="32"/>
        </w:rPr>
        <w:t xml:space="preserve"> di </w:t>
      </w:r>
      <w:proofErr w:type="spellStart"/>
      <w:r w:rsidRPr="004C66D5">
        <w:rPr>
          <w:rFonts w:ascii="Edwardian Script ITC" w:hAnsi="Edwardian Script ITC"/>
          <w:b w:val="0"/>
          <w:sz w:val="32"/>
          <w:szCs w:val="32"/>
        </w:rPr>
        <w:t>Palermo</w:t>
      </w:r>
      <w:proofErr w:type="spellEnd"/>
    </w:p>
    <w:p w14:paraId="162075D6" w14:textId="6A1041CB" w:rsidR="003850D0" w:rsidRPr="007612E2" w:rsidRDefault="009D0550" w:rsidP="009D0550">
      <w:pPr>
        <w:pStyle w:val="Titolo5"/>
        <w:numPr>
          <w:ilvl w:val="4"/>
          <w:numId w:val="2"/>
        </w:numPr>
        <w:rPr>
          <w:rFonts w:ascii="Edwardian Script ITC" w:hAnsi="Edwardian Script ITC"/>
          <w:b w:val="0"/>
          <w:sz w:val="32"/>
          <w:szCs w:val="32"/>
        </w:rPr>
      </w:pPr>
      <w:proofErr w:type="spellStart"/>
      <w:r w:rsidRPr="007612E2">
        <w:rPr>
          <w:rFonts w:ascii="Edwardian Script ITC" w:hAnsi="Edwardian Script ITC"/>
          <w:b w:val="0"/>
          <w:sz w:val="32"/>
          <w:szCs w:val="32"/>
        </w:rPr>
        <w:t>LaCommissione</w:t>
      </w:r>
      <w:proofErr w:type="spellEnd"/>
      <w:r w:rsidRPr="007612E2">
        <w:rPr>
          <w:rFonts w:ascii="Edwardian Script ITC" w:hAnsi="Edwardian Script ITC"/>
          <w:b w:val="0"/>
          <w:sz w:val="32"/>
          <w:szCs w:val="32"/>
        </w:rPr>
        <w:t xml:space="preserve"> </w:t>
      </w:r>
      <w:proofErr w:type="spellStart"/>
      <w:r w:rsidRPr="007612E2">
        <w:rPr>
          <w:rFonts w:ascii="Edwardian Script ITC" w:hAnsi="Edwardian Script ITC"/>
          <w:b w:val="0"/>
          <w:sz w:val="32"/>
          <w:szCs w:val="32"/>
        </w:rPr>
        <w:t>Straordinaria</w:t>
      </w:r>
      <w:proofErr w:type="spellEnd"/>
    </w:p>
    <w:p w14:paraId="2BEE6508" w14:textId="58D9A347" w:rsidR="00057C56" w:rsidRPr="007612E2" w:rsidRDefault="00BF302D" w:rsidP="00057C56">
      <w:pPr>
        <w:pStyle w:val="Titolo"/>
        <w:ind w:right="709"/>
        <w:jc w:val="both"/>
        <w:rPr>
          <w:color w:val="000000"/>
          <w:sz w:val="32"/>
          <w:szCs w:val="32"/>
        </w:rPr>
      </w:pPr>
      <w:r w:rsidRPr="007612E2">
        <w:rPr>
          <w:sz w:val="32"/>
          <w:szCs w:val="32"/>
        </w:rPr>
        <w:t xml:space="preserve">                                                                                                           </w:t>
      </w:r>
    </w:p>
    <w:p w14:paraId="3239012B" w14:textId="77777777" w:rsidR="007612E2" w:rsidRDefault="004C66D5" w:rsidP="009B26E8">
      <w:pPr>
        <w:shd w:val="clear" w:color="auto" w:fill="FFFFFF"/>
        <w:suppressAutoHyphens w:val="0"/>
        <w:ind w:right="140"/>
        <w:jc w:val="both"/>
      </w:pPr>
      <w:r>
        <w:t xml:space="preserve">         </w:t>
      </w:r>
    </w:p>
    <w:p w14:paraId="117C8BA5" w14:textId="77777777" w:rsidR="007612E2" w:rsidRDefault="007612E2" w:rsidP="009B26E8">
      <w:pPr>
        <w:shd w:val="clear" w:color="auto" w:fill="FFFFFF"/>
        <w:suppressAutoHyphens w:val="0"/>
        <w:ind w:right="140"/>
        <w:jc w:val="both"/>
      </w:pPr>
    </w:p>
    <w:p w14:paraId="4DA24C91" w14:textId="1F941526" w:rsidR="007612E2" w:rsidRPr="007612E2" w:rsidRDefault="007612E2" w:rsidP="007612E2">
      <w:pPr>
        <w:shd w:val="clear" w:color="auto" w:fill="FFFFFF"/>
        <w:suppressAutoHyphens w:val="0"/>
        <w:ind w:right="140"/>
        <w:jc w:val="center"/>
        <w:rPr>
          <w:b/>
          <w:sz w:val="28"/>
          <w:szCs w:val="28"/>
        </w:rPr>
      </w:pPr>
      <w:r w:rsidRPr="007612E2">
        <w:rPr>
          <w:b/>
          <w:sz w:val="28"/>
          <w:szCs w:val="28"/>
        </w:rPr>
        <w:t xml:space="preserve">Contrasto al </w:t>
      </w:r>
      <w:proofErr w:type="spellStart"/>
      <w:r w:rsidRPr="007612E2">
        <w:rPr>
          <w:b/>
          <w:sz w:val="28"/>
          <w:szCs w:val="28"/>
        </w:rPr>
        <w:t>Covid</w:t>
      </w:r>
      <w:proofErr w:type="spellEnd"/>
      <w:r w:rsidRPr="007612E2">
        <w:rPr>
          <w:b/>
          <w:sz w:val="28"/>
          <w:szCs w:val="28"/>
        </w:rPr>
        <w:t xml:space="preserve"> 19: informazione /formazione negli Istituti scolastici</w:t>
      </w:r>
    </w:p>
    <w:p w14:paraId="72060225" w14:textId="77777777" w:rsidR="007612E2" w:rsidRDefault="007612E2" w:rsidP="009B26E8">
      <w:pPr>
        <w:shd w:val="clear" w:color="auto" w:fill="FFFFFF"/>
        <w:suppressAutoHyphens w:val="0"/>
        <w:ind w:right="140"/>
        <w:jc w:val="both"/>
      </w:pPr>
    </w:p>
    <w:p w14:paraId="6B8D3109" w14:textId="77777777" w:rsidR="007612E2" w:rsidRDefault="007612E2" w:rsidP="009B26E8">
      <w:pPr>
        <w:shd w:val="clear" w:color="auto" w:fill="FFFFFF"/>
        <w:suppressAutoHyphens w:val="0"/>
        <w:ind w:right="140"/>
        <w:jc w:val="both"/>
      </w:pPr>
    </w:p>
    <w:p w14:paraId="018AFF8B" w14:textId="77777777" w:rsidR="007612E2" w:rsidRDefault="004C66D5" w:rsidP="009B26E8">
      <w:pPr>
        <w:shd w:val="clear" w:color="auto" w:fill="FFFFFF"/>
        <w:suppressAutoHyphens w:val="0"/>
        <w:ind w:right="140"/>
        <w:jc w:val="both"/>
      </w:pPr>
      <w:r>
        <w:t xml:space="preserve">L’anno scolastico, a Partinico, è iniziato con una importante iniziativa promossa dalla Commissione Straordinaria del Comune che ha visto la collaborazione scientifica del </w:t>
      </w:r>
      <w:r w:rsidR="00D32AD3">
        <w:t>R</w:t>
      </w:r>
      <w:r>
        <w:t xml:space="preserve">esponsabile </w:t>
      </w:r>
      <w:r w:rsidR="00D32AD3">
        <w:t>S</w:t>
      </w:r>
      <w:r>
        <w:t xml:space="preserve">anitario del Reparto </w:t>
      </w:r>
      <w:proofErr w:type="spellStart"/>
      <w:r>
        <w:t>Covid</w:t>
      </w:r>
      <w:proofErr w:type="spellEnd"/>
      <w:r>
        <w:t xml:space="preserve"> dell’Ospedale di Partinico</w:t>
      </w:r>
      <w:r w:rsidR="00D32AD3">
        <w:t xml:space="preserve">, Dott. Vincenzo Provenzano, </w:t>
      </w:r>
      <w:r>
        <w:t>e degli operatori sanitari, medici, psicologi, infermieri,</w:t>
      </w:r>
      <w:r w:rsidR="00D32AD3">
        <w:t xml:space="preserve"> </w:t>
      </w:r>
      <w:r w:rsidR="007612E2">
        <w:t xml:space="preserve">impegnati in </w:t>
      </w:r>
      <w:r w:rsidR="00D32AD3">
        <w:t>un</w:t>
      </w:r>
      <w:r>
        <w:t xml:space="preserve">a attività di informazione / formazione diretta </w:t>
      </w:r>
      <w:r w:rsidR="00D32AD3">
        <w:t xml:space="preserve">al personale docente e non docente, </w:t>
      </w:r>
      <w:r>
        <w:t xml:space="preserve">agli studenti e agli alunni degli Istituti </w:t>
      </w:r>
      <w:r w:rsidR="00D32AD3">
        <w:t>s</w:t>
      </w:r>
      <w:r>
        <w:t xml:space="preserve">uperiori e </w:t>
      </w:r>
      <w:r w:rsidR="00D32AD3">
        <w:t>c</w:t>
      </w:r>
      <w:r>
        <w:t>ompresivi.</w:t>
      </w:r>
    </w:p>
    <w:p w14:paraId="33CFC389" w14:textId="4C7A16BE" w:rsidR="00D32AD3" w:rsidRDefault="004C66D5" w:rsidP="009B26E8">
      <w:pPr>
        <w:shd w:val="clear" w:color="auto" w:fill="FFFFFF"/>
        <w:suppressAutoHyphens w:val="0"/>
        <w:ind w:right="140"/>
        <w:jc w:val="both"/>
      </w:pPr>
      <w:r>
        <w:br/>
        <w:t xml:space="preserve">          </w:t>
      </w:r>
      <w:r w:rsidR="00D32AD3">
        <w:t xml:space="preserve">In due distinti incontri tenutisi in videoconferenza lunedì 20 e martedì 21 settembre grazie alla piattaforma informatica resa disponibile dall’Istituto “Danilo Dolci”, sono stati approfonditi con puntualità scientifica vari argomenti finalizzati a trasmettere alla popolazione scolastica del territorio il valore della cultura della giusta informazione  </w:t>
      </w:r>
      <w:r w:rsidR="00D32AD3" w:rsidRPr="00D32AD3">
        <w:t xml:space="preserve">contro la disinformazione o peggio le false notizie </w:t>
      </w:r>
      <w:r w:rsidR="00D32AD3">
        <w:t xml:space="preserve">che girano </w:t>
      </w:r>
      <w:r w:rsidR="00D32AD3" w:rsidRPr="00D32AD3">
        <w:t xml:space="preserve">attorno alla malattia e attorno ai vaccini che </w:t>
      </w:r>
      <w:r w:rsidR="00D32AD3">
        <w:t xml:space="preserve">invece, come ha puntualizzato il Dott. Provenzano, </w:t>
      </w:r>
      <w:r w:rsidR="00D32AD3" w:rsidRPr="00D32AD3">
        <w:t>costituiscono un formidabile</w:t>
      </w:r>
      <w:r w:rsidR="00D32AD3">
        <w:t xml:space="preserve"> ”</w:t>
      </w:r>
      <w:r w:rsidR="00D32AD3" w:rsidRPr="00D32AD3">
        <w:t>sbarramento</w:t>
      </w:r>
      <w:r w:rsidR="00D32AD3">
        <w:t>”</w:t>
      </w:r>
      <w:r w:rsidR="00D32AD3" w:rsidRPr="00D32AD3">
        <w:t xml:space="preserve"> all’ingresso del virus nel corpo umano</w:t>
      </w:r>
      <w:r w:rsidR="00D32AD3">
        <w:t>.</w:t>
      </w:r>
    </w:p>
    <w:p w14:paraId="02C7470D" w14:textId="77777777" w:rsidR="007612E2" w:rsidRDefault="007612E2" w:rsidP="009B26E8">
      <w:pPr>
        <w:shd w:val="clear" w:color="auto" w:fill="FFFFFF"/>
        <w:suppressAutoHyphens w:val="0"/>
        <w:ind w:right="140"/>
        <w:jc w:val="both"/>
      </w:pPr>
    </w:p>
    <w:p w14:paraId="3993ED40" w14:textId="52458614" w:rsidR="009B26E8" w:rsidRDefault="00D32AD3" w:rsidP="009B26E8">
      <w:pPr>
        <w:shd w:val="clear" w:color="auto" w:fill="FFFFFF"/>
        <w:suppressAutoHyphens w:val="0"/>
        <w:ind w:right="140" w:firstLine="708"/>
        <w:jc w:val="both"/>
      </w:pPr>
      <w:r>
        <w:t xml:space="preserve">E’ proprio al mondo variegato della Scuola è stato rivolto l’appello pressante dei medici che riportando la frase pronunciata proprio ieri dal </w:t>
      </w:r>
      <w:r w:rsidR="004C66D5">
        <w:t>Presidente della Repubblica</w:t>
      </w:r>
      <w:r>
        <w:t xml:space="preserve">, Sergio Mattarella, </w:t>
      </w:r>
      <w:r w:rsidRPr="00D32AD3">
        <w:rPr>
          <w:i/>
        </w:rPr>
        <w:t>“la scuola come potente antivirus”</w:t>
      </w:r>
      <w:r w:rsidR="009B26E8">
        <w:rPr>
          <w:i/>
        </w:rPr>
        <w:t xml:space="preserve">, </w:t>
      </w:r>
      <w:r w:rsidR="009B26E8" w:rsidRPr="009B26E8">
        <w:t xml:space="preserve">hanno </w:t>
      </w:r>
      <w:r w:rsidR="009B26E8">
        <w:t>chiesto agli alunni che così come non si può andare alla guerra senza armi,</w:t>
      </w:r>
      <w:r w:rsidR="007612E2">
        <w:t xml:space="preserve"> non si possono</w:t>
      </w:r>
      <w:r w:rsidR="009B26E8">
        <w:t xml:space="preserve"> continuare a vivere le relazioni sociali senza vaccino.</w:t>
      </w:r>
    </w:p>
    <w:p w14:paraId="31FD7C5D" w14:textId="77777777" w:rsidR="007612E2" w:rsidRDefault="007612E2" w:rsidP="009B26E8">
      <w:pPr>
        <w:shd w:val="clear" w:color="auto" w:fill="FFFFFF"/>
        <w:suppressAutoHyphens w:val="0"/>
        <w:ind w:right="140" w:firstLine="708"/>
        <w:jc w:val="both"/>
      </w:pPr>
    </w:p>
    <w:p w14:paraId="10AFF48C" w14:textId="77777777" w:rsidR="009B26E8" w:rsidRDefault="009B26E8" w:rsidP="009B26E8">
      <w:pPr>
        <w:shd w:val="clear" w:color="auto" w:fill="FFFFFF"/>
        <w:suppressAutoHyphens w:val="0"/>
        <w:ind w:right="140" w:firstLine="708"/>
        <w:jc w:val="both"/>
      </w:pPr>
      <w:r>
        <w:t>C</w:t>
      </w:r>
      <w:r w:rsidR="004C66D5" w:rsidRPr="009B26E8">
        <w:t>on l’ausilio di slide, video, testimonianze</w:t>
      </w:r>
      <w:r w:rsidR="004C66D5">
        <w:t xml:space="preserve"> dirette di pazienti contagiati che hanno dichiarato con grande contrizione</w:t>
      </w:r>
      <w:r>
        <w:t xml:space="preserve"> e pentimento</w:t>
      </w:r>
      <w:r w:rsidR="004C66D5">
        <w:t xml:space="preserve"> di avere </w:t>
      </w:r>
      <w:r>
        <w:t xml:space="preserve">rinviato la somministrazione </w:t>
      </w:r>
      <w:r w:rsidR="004C66D5">
        <w:t xml:space="preserve">per una infondata paura del vaccino, </w:t>
      </w:r>
      <w:r>
        <w:t xml:space="preserve">avvalendosi di </w:t>
      </w:r>
      <w:r w:rsidR="004C66D5">
        <w:t xml:space="preserve">collegamenti con i </w:t>
      </w:r>
      <w:r>
        <w:t>Medici P</w:t>
      </w:r>
      <w:r w:rsidR="004C66D5">
        <w:t xml:space="preserve">sicologi del </w:t>
      </w:r>
      <w:r>
        <w:t>R</w:t>
      </w:r>
      <w:r w:rsidR="004C66D5">
        <w:t xml:space="preserve">eparto </w:t>
      </w:r>
      <w:proofErr w:type="spellStart"/>
      <w:r w:rsidR="004C66D5">
        <w:t>Covid</w:t>
      </w:r>
      <w:proofErr w:type="spellEnd"/>
      <w:r w:rsidR="004C66D5">
        <w:t xml:space="preserve"> che hanno sottolineato il vissuto traumatico dei pazienti del reparto per la loro solitudine estrema a causa dell’isolamento fisico e psicologico dei malati e del loro essere tramite con i </w:t>
      </w:r>
      <w:r>
        <w:t>familiari</w:t>
      </w:r>
      <w:r w:rsidR="004C66D5">
        <w:t xml:space="preserve"> dei pazienti in terapia intensiva</w:t>
      </w:r>
      <w:r>
        <w:t xml:space="preserve">, sono state riportate e trasferite agli insegnanti ed ai ragazzi presenti le esperienze tragiche dei pazienti da </w:t>
      </w:r>
      <w:proofErr w:type="spellStart"/>
      <w:r>
        <w:t>Covid</w:t>
      </w:r>
      <w:proofErr w:type="spellEnd"/>
      <w:r>
        <w:t xml:space="preserve"> 19 come la lettura di </w:t>
      </w:r>
      <w:r w:rsidR="004C66D5">
        <w:t xml:space="preserve">un messaggio straziante ai familiari </w:t>
      </w:r>
      <w:r>
        <w:t xml:space="preserve">da parte </w:t>
      </w:r>
      <w:r w:rsidR="004C66D5">
        <w:t>di un paziente intubato, deceduto proprio nelle ore scorse.</w:t>
      </w:r>
    </w:p>
    <w:p w14:paraId="6498CFEE" w14:textId="77777777" w:rsidR="007612E2" w:rsidRDefault="007612E2" w:rsidP="009B26E8">
      <w:pPr>
        <w:shd w:val="clear" w:color="auto" w:fill="FFFFFF"/>
        <w:suppressAutoHyphens w:val="0"/>
        <w:ind w:right="140" w:firstLine="708"/>
        <w:jc w:val="both"/>
      </w:pPr>
    </w:p>
    <w:p w14:paraId="085887EE" w14:textId="5F97C869" w:rsidR="00A80116" w:rsidRDefault="009B26E8" w:rsidP="009B26E8">
      <w:pPr>
        <w:shd w:val="clear" w:color="auto" w:fill="FFFFFF"/>
        <w:suppressAutoHyphens w:val="0"/>
        <w:ind w:right="140" w:firstLine="708"/>
        <w:jc w:val="both"/>
      </w:pPr>
      <w:r>
        <w:t xml:space="preserve">Sono intervenuti, dal Reparto </w:t>
      </w:r>
      <w:proofErr w:type="spellStart"/>
      <w:r>
        <w:t>Covid</w:t>
      </w:r>
      <w:proofErr w:type="spellEnd"/>
      <w:r>
        <w:t xml:space="preserve"> dell’Ospedale, anche g</w:t>
      </w:r>
      <w:r w:rsidR="004C66D5">
        <w:t xml:space="preserve">iovani medici </w:t>
      </w:r>
      <w:r>
        <w:t xml:space="preserve">appena laureati </w:t>
      </w:r>
      <w:r w:rsidR="004C66D5">
        <w:t>che hanno dato esempio di etica esemplare</w:t>
      </w:r>
      <w:r>
        <w:t xml:space="preserve"> partecipando</w:t>
      </w:r>
      <w:r w:rsidR="004C66D5">
        <w:t xml:space="preserve"> a </w:t>
      </w:r>
      <w:r>
        <w:t xml:space="preserve">tale intensa </w:t>
      </w:r>
      <w:r w:rsidR="004C66D5">
        <w:t xml:space="preserve">esperienza, spossante ma anche gratificante </w:t>
      </w:r>
      <w:r>
        <w:t>in presenza poi di tante guarigioni i quali hanno sottolineato la a</w:t>
      </w:r>
      <w:r w:rsidR="004C66D5">
        <w:t xml:space="preserve">bissale differenza fra vaccinati e non </w:t>
      </w:r>
      <w:r>
        <w:t>nel contagio</w:t>
      </w:r>
      <w:r w:rsidR="00A80116">
        <w:t xml:space="preserve"> e chiedendo nel contempo </w:t>
      </w:r>
      <w:r w:rsidR="007612E2">
        <w:t xml:space="preserve">agli studenti </w:t>
      </w:r>
      <w:r w:rsidR="00A80116">
        <w:t xml:space="preserve">di </w:t>
      </w:r>
      <w:r w:rsidR="004C66D5">
        <w:t>documentarsi bene e in maniera affidabile</w:t>
      </w:r>
      <w:r w:rsidR="00A80116">
        <w:t xml:space="preserve"> ricorrendo solo ad informazioni che hanno basi scientifiche.</w:t>
      </w:r>
    </w:p>
    <w:p w14:paraId="556DCDA1" w14:textId="77777777" w:rsidR="007612E2" w:rsidRDefault="007612E2" w:rsidP="009B26E8">
      <w:pPr>
        <w:shd w:val="clear" w:color="auto" w:fill="FFFFFF"/>
        <w:suppressAutoHyphens w:val="0"/>
        <w:ind w:right="140" w:firstLine="708"/>
        <w:jc w:val="both"/>
      </w:pPr>
    </w:p>
    <w:p w14:paraId="7076701A" w14:textId="5A04E590" w:rsidR="007612E2" w:rsidRDefault="004C66D5" w:rsidP="009B26E8">
      <w:pPr>
        <w:shd w:val="clear" w:color="auto" w:fill="FFFFFF"/>
        <w:suppressAutoHyphens w:val="0"/>
        <w:ind w:right="140" w:firstLine="708"/>
        <w:jc w:val="both"/>
      </w:pPr>
      <w:r>
        <w:t>D</w:t>
      </w:r>
      <w:r w:rsidR="00A80116">
        <w:t xml:space="preserve">ella irreprensibile dedizione con cui si è operato presso il Reparto </w:t>
      </w:r>
      <w:proofErr w:type="spellStart"/>
      <w:r w:rsidR="00A80116">
        <w:t>Covid</w:t>
      </w:r>
      <w:proofErr w:type="spellEnd"/>
      <w:r w:rsidR="00A80116">
        <w:t xml:space="preserve"> dell’ Ospedale di Partinico </w:t>
      </w:r>
      <w:r>
        <w:t xml:space="preserve">ha dato atto il Direttore Generale dell’A.S.P. Dott.ssa </w:t>
      </w:r>
      <w:r w:rsidR="00A80116">
        <w:t xml:space="preserve">Daniela </w:t>
      </w:r>
      <w:r>
        <w:t xml:space="preserve">Faraoni, che intervenuta </w:t>
      </w:r>
      <w:r>
        <w:lastRenderedPageBreak/>
        <w:t>all’iniziativa, ha con forza sottolineato la rete di alta professionalità creata attorno all' Ospedale di Partinico</w:t>
      </w:r>
      <w:r w:rsidR="00A80116">
        <w:t xml:space="preserve"> non mancando di rivolgere </w:t>
      </w:r>
      <w:r>
        <w:t>attraverso gli alunni presenti un forte appello</w:t>
      </w:r>
      <w:r w:rsidR="00A80116">
        <w:t xml:space="preserve"> anche alle famiglie evidenziando che non </w:t>
      </w:r>
      <w:r>
        <w:t>bisogna avere paura della scienza, c</w:t>
      </w:r>
      <w:r w:rsidR="00A80116">
        <w:t xml:space="preserve">he invece </w:t>
      </w:r>
      <w:r>
        <w:t xml:space="preserve">ha dato </w:t>
      </w:r>
      <w:r w:rsidR="00A80116">
        <w:t xml:space="preserve">a tutti </w:t>
      </w:r>
      <w:r>
        <w:t>la possibilità di capire come metter</w:t>
      </w:r>
      <w:r w:rsidR="00A80116">
        <w:t xml:space="preserve">e in sicurezza tutti i cittadini attraverso i vaccini, vera e propria </w:t>
      </w:r>
      <w:r>
        <w:t xml:space="preserve"> muraglia di cui ognuno, </w:t>
      </w:r>
      <w:r w:rsidR="00D91525">
        <w:t>g</w:t>
      </w:r>
      <w:r>
        <w:t xml:space="preserve">razie al vaccino, </w:t>
      </w:r>
      <w:r w:rsidR="00091716">
        <w:t xml:space="preserve">costituisce </w:t>
      </w:r>
      <w:r>
        <w:t xml:space="preserve">un </w:t>
      </w:r>
      <w:r w:rsidR="00091716">
        <w:t>“</w:t>
      </w:r>
      <w:r>
        <w:t>mattone</w:t>
      </w:r>
      <w:r w:rsidR="00091716">
        <w:t>” che fa da argine</w:t>
      </w:r>
      <w:r>
        <w:t xml:space="preserve"> </w:t>
      </w:r>
      <w:r w:rsidR="00091716">
        <w:t>al</w:t>
      </w:r>
      <w:r w:rsidR="00D91525">
        <w:t>l’</w:t>
      </w:r>
      <w:r>
        <w:t>ingresso del virus.</w:t>
      </w:r>
    </w:p>
    <w:p w14:paraId="2B0BC511" w14:textId="223B9470" w:rsidR="00A80116" w:rsidRDefault="004C66D5" w:rsidP="009B26E8">
      <w:pPr>
        <w:shd w:val="clear" w:color="auto" w:fill="FFFFFF"/>
        <w:suppressAutoHyphens w:val="0"/>
        <w:ind w:right="140" w:firstLine="708"/>
        <w:jc w:val="both"/>
      </w:pPr>
      <w:r>
        <w:br/>
      </w:r>
      <w:r w:rsidR="00D91525">
        <w:t xml:space="preserve">          </w:t>
      </w:r>
      <w:r>
        <w:t>A conclusione dell</w:t>
      </w:r>
      <w:r w:rsidR="00D91525">
        <w:t>’</w:t>
      </w:r>
      <w:r>
        <w:t xml:space="preserve">incontro, ripreso in diretta </w:t>
      </w:r>
      <w:proofErr w:type="spellStart"/>
      <w:r>
        <w:t>Facebook</w:t>
      </w:r>
      <w:proofErr w:type="spellEnd"/>
      <w:r>
        <w:t xml:space="preserve"> anche dagli organi di stampa</w:t>
      </w:r>
      <w:r w:rsidR="00D91525">
        <w:t>,</w:t>
      </w:r>
      <w:r>
        <w:t xml:space="preserve"> la Commissione </w:t>
      </w:r>
      <w:r w:rsidR="00D91525">
        <w:t>S</w:t>
      </w:r>
      <w:r>
        <w:t xml:space="preserve">traordinaria ha ringraziato il </w:t>
      </w:r>
      <w:r w:rsidR="00D91525">
        <w:t>D</w:t>
      </w:r>
      <w:r>
        <w:t>ott. Provenzano e tutta la rete sanitaria</w:t>
      </w:r>
      <w:r w:rsidR="00A80116">
        <w:t xml:space="preserve"> </w:t>
      </w:r>
      <w:r w:rsidR="007612E2">
        <w:t>ospedaliera</w:t>
      </w:r>
      <w:r>
        <w:t xml:space="preserve"> </w:t>
      </w:r>
      <w:r w:rsidR="007612E2" w:rsidRPr="007612E2">
        <w:t>per</w:t>
      </w:r>
      <w:r w:rsidR="00091716">
        <w:t xml:space="preserve"> l’importante </w:t>
      </w:r>
      <w:r w:rsidR="007612E2" w:rsidRPr="007612E2">
        <w:t xml:space="preserve">bagaglio informativo trasmesso </w:t>
      </w:r>
      <w:r w:rsidR="00091716">
        <w:t xml:space="preserve">con efficacia </w:t>
      </w:r>
      <w:r w:rsidR="007612E2" w:rsidRPr="007612E2">
        <w:t>alla popo</w:t>
      </w:r>
      <w:r w:rsidR="007612E2">
        <w:t>lazione scolastica di Partinico, nonché il</w:t>
      </w:r>
      <w:r>
        <w:t xml:space="preserve"> </w:t>
      </w:r>
      <w:r w:rsidR="00D91525">
        <w:t>D</w:t>
      </w:r>
      <w:r>
        <w:t xml:space="preserve">irettore </w:t>
      </w:r>
      <w:r w:rsidR="00D91525">
        <w:t>G</w:t>
      </w:r>
      <w:r>
        <w:t>enerale</w:t>
      </w:r>
      <w:r w:rsidR="00091716">
        <w:t xml:space="preserve"> per la presenza di grande rilievo </w:t>
      </w:r>
      <w:r w:rsidR="007612E2">
        <w:t xml:space="preserve">e le </w:t>
      </w:r>
      <w:r>
        <w:t xml:space="preserve">componenti del Distretto </w:t>
      </w:r>
      <w:r w:rsidR="00D91525">
        <w:t>S</w:t>
      </w:r>
      <w:r>
        <w:t>anitario che tanto si stanno prodigando per incrementare la somministrazione dei vaccini</w:t>
      </w:r>
      <w:r w:rsidR="007612E2">
        <w:t>.</w:t>
      </w:r>
    </w:p>
    <w:p w14:paraId="3FD2549B" w14:textId="77777777" w:rsidR="007612E2" w:rsidRDefault="007612E2" w:rsidP="009B26E8">
      <w:pPr>
        <w:shd w:val="clear" w:color="auto" w:fill="FFFFFF"/>
        <w:suppressAutoHyphens w:val="0"/>
        <w:ind w:right="140" w:firstLine="708"/>
        <w:jc w:val="both"/>
      </w:pPr>
    </w:p>
    <w:p w14:paraId="42645B23" w14:textId="03048366" w:rsidR="00D91525" w:rsidRDefault="00A80116" w:rsidP="009B26E8">
      <w:pPr>
        <w:shd w:val="clear" w:color="auto" w:fill="FFFFFF"/>
        <w:suppressAutoHyphens w:val="0"/>
        <w:ind w:right="140" w:firstLine="708"/>
        <w:jc w:val="both"/>
      </w:pPr>
      <w:r>
        <w:t>U</w:t>
      </w:r>
      <w:r w:rsidR="004C66D5">
        <w:t>n forte appello</w:t>
      </w:r>
      <w:r w:rsidR="007612E2">
        <w:t xml:space="preserve">, in proposito, </w:t>
      </w:r>
      <w:r>
        <w:t xml:space="preserve">è stato infine rivolto </w:t>
      </w:r>
      <w:r w:rsidR="004C66D5">
        <w:t>ai dirigenti scolastici per continuare nell</w:t>
      </w:r>
      <w:r w:rsidR="00D91525">
        <w:t>’</w:t>
      </w:r>
      <w:r w:rsidR="004C66D5">
        <w:t>opera di incentivazione dei vaccini attraverso apposite ulterior</w:t>
      </w:r>
      <w:r w:rsidR="00D91525">
        <w:t>i</w:t>
      </w:r>
      <w:r w:rsidR="004C66D5">
        <w:t xml:space="preserve"> calendarizzazioni.</w:t>
      </w:r>
    </w:p>
    <w:p w14:paraId="10E17F60" w14:textId="77777777" w:rsidR="00A80116" w:rsidRDefault="00A80116" w:rsidP="00D91525">
      <w:pPr>
        <w:shd w:val="clear" w:color="auto" w:fill="FFFFFF"/>
        <w:suppressAutoHyphens w:val="0"/>
        <w:spacing w:after="240"/>
        <w:ind w:left="708" w:right="140"/>
        <w:jc w:val="both"/>
        <w:rPr>
          <w:color w:val="000000"/>
        </w:rPr>
      </w:pPr>
    </w:p>
    <w:p w14:paraId="16C34BD8" w14:textId="25FBED60" w:rsidR="00A96F15" w:rsidRPr="004C66D5" w:rsidRDefault="00A96F15" w:rsidP="00D91525">
      <w:pPr>
        <w:shd w:val="clear" w:color="auto" w:fill="FFFFFF"/>
        <w:suppressAutoHyphens w:val="0"/>
        <w:spacing w:after="240"/>
        <w:ind w:left="708" w:right="140"/>
        <w:jc w:val="both"/>
        <w:rPr>
          <w:color w:val="000000"/>
          <w:sz w:val="21"/>
          <w:szCs w:val="21"/>
        </w:rPr>
      </w:pPr>
      <w:r>
        <w:rPr>
          <w:color w:val="000000"/>
        </w:rPr>
        <w:t xml:space="preserve">Partinico </w:t>
      </w:r>
      <w:r w:rsidR="00D91525">
        <w:rPr>
          <w:color w:val="000000"/>
        </w:rPr>
        <w:t>21</w:t>
      </w:r>
      <w:r>
        <w:rPr>
          <w:color w:val="000000"/>
        </w:rPr>
        <w:t>/09/2021</w:t>
      </w:r>
    </w:p>
    <w:p w14:paraId="5E3F7EF3" w14:textId="77777777" w:rsidR="007612E2" w:rsidRDefault="007612E2" w:rsidP="00316396">
      <w:pPr>
        <w:shd w:val="clear" w:color="auto" w:fill="FFFFFF"/>
        <w:suppressAutoHyphens w:val="0"/>
        <w:spacing w:after="240"/>
        <w:jc w:val="center"/>
        <w:rPr>
          <w:rFonts w:ascii="Georgia" w:hAnsi="Georgia"/>
          <w:b/>
          <w:i/>
          <w:color w:val="000000"/>
          <w:sz w:val="22"/>
          <w:szCs w:val="22"/>
          <w:lang w:eastAsia="it-IT"/>
        </w:rPr>
      </w:pPr>
    </w:p>
    <w:p w14:paraId="44F626BD" w14:textId="77777777" w:rsidR="007612E2" w:rsidRDefault="007612E2" w:rsidP="00316396">
      <w:pPr>
        <w:shd w:val="clear" w:color="auto" w:fill="FFFFFF"/>
        <w:suppressAutoHyphens w:val="0"/>
        <w:spacing w:after="240"/>
        <w:jc w:val="center"/>
        <w:rPr>
          <w:rFonts w:ascii="Georgia" w:hAnsi="Georgia"/>
          <w:b/>
          <w:i/>
          <w:color w:val="000000"/>
          <w:sz w:val="22"/>
          <w:szCs w:val="22"/>
          <w:lang w:eastAsia="it-IT"/>
        </w:rPr>
      </w:pPr>
    </w:p>
    <w:p w14:paraId="4C9D2819" w14:textId="3FEC4686" w:rsidR="00316396" w:rsidRPr="002F3286" w:rsidRDefault="00316396" w:rsidP="00316396">
      <w:pPr>
        <w:shd w:val="clear" w:color="auto" w:fill="FFFFFF"/>
        <w:suppressAutoHyphens w:val="0"/>
        <w:spacing w:after="240"/>
        <w:jc w:val="center"/>
        <w:rPr>
          <w:rFonts w:ascii="Georgia" w:hAnsi="Georgia"/>
          <w:b/>
          <w:i/>
          <w:color w:val="000000"/>
          <w:sz w:val="22"/>
          <w:szCs w:val="22"/>
          <w:lang w:eastAsia="it-IT"/>
        </w:rPr>
      </w:pPr>
      <w:r w:rsidRPr="002F3286">
        <w:rPr>
          <w:rFonts w:ascii="Georgia" w:hAnsi="Georgia"/>
          <w:b/>
          <w:i/>
          <w:color w:val="000000"/>
          <w:sz w:val="22"/>
          <w:szCs w:val="22"/>
          <w:lang w:eastAsia="it-IT"/>
        </w:rPr>
        <w:t>La Commissione Straordinaria</w:t>
      </w:r>
    </w:p>
    <w:p w14:paraId="72DEAEDD" w14:textId="5511F6BB" w:rsidR="00432B81" w:rsidRDefault="002F3286" w:rsidP="00D91525">
      <w:pPr>
        <w:shd w:val="clear" w:color="auto" w:fill="FFFFFF"/>
        <w:suppressAutoHyphens w:val="0"/>
        <w:spacing w:after="240"/>
        <w:jc w:val="center"/>
        <w:rPr>
          <w:rFonts w:ascii="Georgia" w:hAnsi="Georgia"/>
          <w:b/>
          <w:i/>
          <w:color w:val="000000"/>
          <w:sz w:val="22"/>
          <w:szCs w:val="22"/>
          <w:lang w:eastAsia="it-IT"/>
        </w:rPr>
      </w:pPr>
      <w:r w:rsidRPr="002F3286">
        <w:rPr>
          <w:rFonts w:ascii="Georgia" w:hAnsi="Georgia"/>
          <w:b/>
          <w:i/>
          <w:color w:val="000000"/>
          <w:sz w:val="22"/>
          <w:szCs w:val="22"/>
          <w:lang w:eastAsia="it-IT"/>
        </w:rPr>
        <w:t xml:space="preserve">Dott.ssa </w:t>
      </w:r>
      <w:r w:rsidR="00316396" w:rsidRPr="002F3286">
        <w:rPr>
          <w:rFonts w:ascii="Georgia" w:hAnsi="Georgia"/>
          <w:b/>
          <w:i/>
          <w:color w:val="000000"/>
          <w:sz w:val="22"/>
          <w:szCs w:val="22"/>
          <w:lang w:eastAsia="it-IT"/>
        </w:rPr>
        <w:t xml:space="preserve">Caruso       </w:t>
      </w:r>
      <w:r w:rsidRPr="002F3286">
        <w:rPr>
          <w:rFonts w:ascii="Georgia" w:hAnsi="Georgia"/>
          <w:b/>
          <w:i/>
          <w:color w:val="000000"/>
          <w:sz w:val="22"/>
          <w:szCs w:val="22"/>
          <w:lang w:eastAsia="it-IT"/>
        </w:rPr>
        <w:t xml:space="preserve">Dott.ssa </w:t>
      </w:r>
      <w:r w:rsidR="00316396" w:rsidRPr="002F3286">
        <w:rPr>
          <w:rFonts w:ascii="Georgia" w:hAnsi="Georgia"/>
          <w:b/>
          <w:i/>
          <w:color w:val="000000"/>
          <w:sz w:val="22"/>
          <w:szCs w:val="22"/>
          <w:lang w:eastAsia="it-IT"/>
        </w:rPr>
        <w:t xml:space="preserve">Baratta        </w:t>
      </w:r>
      <w:r w:rsidRPr="002F3286">
        <w:rPr>
          <w:rFonts w:ascii="Georgia" w:hAnsi="Georgia"/>
          <w:b/>
          <w:i/>
          <w:color w:val="000000"/>
          <w:sz w:val="22"/>
          <w:szCs w:val="22"/>
          <w:lang w:eastAsia="it-IT"/>
        </w:rPr>
        <w:t xml:space="preserve">Dott.ssa </w:t>
      </w:r>
      <w:r w:rsidR="00316396" w:rsidRPr="002F3286">
        <w:rPr>
          <w:rFonts w:ascii="Georgia" w:hAnsi="Georgia"/>
          <w:b/>
          <w:i/>
          <w:color w:val="000000"/>
          <w:sz w:val="22"/>
          <w:szCs w:val="22"/>
          <w:lang w:eastAsia="it-IT"/>
        </w:rPr>
        <w:t>Giusto</w:t>
      </w:r>
    </w:p>
    <w:p w14:paraId="0BA1157C" w14:textId="77777777" w:rsidR="00A80116" w:rsidRDefault="00A80116" w:rsidP="00D91525">
      <w:pPr>
        <w:shd w:val="clear" w:color="auto" w:fill="FFFFFF"/>
        <w:suppressAutoHyphens w:val="0"/>
        <w:spacing w:after="240"/>
        <w:jc w:val="center"/>
        <w:rPr>
          <w:rFonts w:ascii="Georgia" w:hAnsi="Georgia"/>
          <w:b/>
          <w:i/>
          <w:color w:val="000000"/>
          <w:sz w:val="22"/>
          <w:szCs w:val="22"/>
          <w:lang w:eastAsia="it-IT"/>
        </w:rPr>
      </w:pPr>
    </w:p>
    <w:sectPr w:rsidR="00A80116" w:rsidSect="0010480D">
      <w:pgSz w:w="11906" w:h="16838"/>
      <w:pgMar w:top="851" w:right="1134" w:bottom="992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fr-FR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sz w:val="28"/>
        <w:szCs w:val="28"/>
        <w:lang w:val="fr-FR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6"/>
      </w:rPr>
    </w:lvl>
  </w:abstractNum>
  <w:abstractNum w:abstractNumId="3" w15:restartNumberingAfterBreak="0">
    <w:nsid w:val="08CF2C59"/>
    <w:multiLevelType w:val="hybridMultilevel"/>
    <w:tmpl w:val="DBA2653E"/>
    <w:lvl w:ilvl="0" w:tplc="A6B04F70">
      <w:start w:val="14"/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25683F69"/>
    <w:multiLevelType w:val="hybridMultilevel"/>
    <w:tmpl w:val="6A5CB6B6"/>
    <w:lvl w:ilvl="0" w:tplc="89D65D2A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4A67"/>
    <w:multiLevelType w:val="hybridMultilevel"/>
    <w:tmpl w:val="0F52041C"/>
    <w:lvl w:ilvl="0" w:tplc="407C5E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B05F47"/>
    <w:multiLevelType w:val="hybridMultilevel"/>
    <w:tmpl w:val="0B0044A0"/>
    <w:lvl w:ilvl="0" w:tplc="3FD2A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2DC0"/>
    <w:multiLevelType w:val="hybridMultilevel"/>
    <w:tmpl w:val="42FC2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E544D"/>
    <w:multiLevelType w:val="hybridMultilevel"/>
    <w:tmpl w:val="8C10C8B2"/>
    <w:lvl w:ilvl="0" w:tplc="89D65D2A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774D3"/>
    <w:multiLevelType w:val="hybridMultilevel"/>
    <w:tmpl w:val="2558165A"/>
    <w:lvl w:ilvl="0" w:tplc="B3E83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C6A03"/>
    <w:multiLevelType w:val="hybridMultilevel"/>
    <w:tmpl w:val="6FC44D8E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CD751AB"/>
    <w:multiLevelType w:val="hybridMultilevel"/>
    <w:tmpl w:val="CBE22E3A"/>
    <w:lvl w:ilvl="0" w:tplc="89D65D2A">
      <w:start w:val="38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67"/>
    <w:rsid w:val="000135A6"/>
    <w:rsid w:val="0002487E"/>
    <w:rsid w:val="00037877"/>
    <w:rsid w:val="000443BC"/>
    <w:rsid w:val="00044EE4"/>
    <w:rsid w:val="000516B6"/>
    <w:rsid w:val="00055299"/>
    <w:rsid w:val="00057C56"/>
    <w:rsid w:val="00091716"/>
    <w:rsid w:val="000A0C1F"/>
    <w:rsid w:val="000A5525"/>
    <w:rsid w:val="000B380F"/>
    <w:rsid w:val="000C7C09"/>
    <w:rsid w:val="000D067E"/>
    <w:rsid w:val="000F1626"/>
    <w:rsid w:val="0010472D"/>
    <w:rsid w:val="0010480D"/>
    <w:rsid w:val="00110A77"/>
    <w:rsid w:val="00115A67"/>
    <w:rsid w:val="00120BAB"/>
    <w:rsid w:val="001221DF"/>
    <w:rsid w:val="0012407B"/>
    <w:rsid w:val="00130072"/>
    <w:rsid w:val="001326FB"/>
    <w:rsid w:val="00140D61"/>
    <w:rsid w:val="00147A63"/>
    <w:rsid w:val="00150235"/>
    <w:rsid w:val="00173D8E"/>
    <w:rsid w:val="001B3B2C"/>
    <w:rsid w:val="001B4E69"/>
    <w:rsid w:val="001C137A"/>
    <w:rsid w:val="001D7BF5"/>
    <w:rsid w:val="001F498C"/>
    <w:rsid w:val="00204D50"/>
    <w:rsid w:val="00206B84"/>
    <w:rsid w:val="002206AC"/>
    <w:rsid w:val="0022731C"/>
    <w:rsid w:val="0023270D"/>
    <w:rsid w:val="00236CC5"/>
    <w:rsid w:val="00267A6F"/>
    <w:rsid w:val="002842D0"/>
    <w:rsid w:val="002870C3"/>
    <w:rsid w:val="00294234"/>
    <w:rsid w:val="00295EB7"/>
    <w:rsid w:val="002972A0"/>
    <w:rsid w:val="00297322"/>
    <w:rsid w:val="002C3046"/>
    <w:rsid w:val="002E650D"/>
    <w:rsid w:val="002E6E71"/>
    <w:rsid w:val="002F3286"/>
    <w:rsid w:val="003002FD"/>
    <w:rsid w:val="003014EC"/>
    <w:rsid w:val="00316396"/>
    <w:rsid w:val="00325F7B"/>
    <w:rsid w:val="003339B9"/>
    <w:rsid w:val="00346144"/>
    <w:rsid w:val="0035446C"/>
    <w:rsid w:val="003656F4"/>
    <w:rsid w:val="003705BF"/>
    <w:rsid w:val="00382C5B"/>
    <w:rsid w:val="003850D0"/>
    <w:rsid w:val="00385D6D"/>
    <w:rsid w:val="003A79C8"/>
    <w:rsid w:val="003C2E56"/>
    <w:rsid w:val="00432B81"/>
    <w:rsid w:val="00436490"/>
    <w:rsid w:val="00473BFC"/>
    <w:rsid w:val="0047450E"/>
    <w:rsid w:val="0047619C"/>
    <w:rsid w:val="004A50B4"/>
    <w:rsid w:val="004A5FA2"/>
    <w:rsid w:val="004B5755"/>
    <w:rsid w:val="004C2095"/>
    <w:rsid w:val="004C66D5"/>
    <w:rsid w:val="004D7B32"/>
    <w:rsid w:val="004F5300"/>
    <w:rsid w:val="0051086B"/>
    <w:rsid w:val="00524038"/>
    <w:rsid w:val="005317CF"/>
    <w:rsid w:val="005427F1"/>
    <w:rsid w:val="005552B3"/>
    <w:rsid w:val="00557853"/>
    <w:rsid w:val="00562A3F"/>
    <w:rsid w:val="00567634"/>
    <w:rsid w:val="005B1787"/>
    <w:rsid w:val="005C0274"/>
    <w:rsid w:val="005D6687"/>
    <w:rsid w:val="005E105E"/>
    <w:rsid w:val="005E4CF3"/>
    <w:rsid w:val="005F6C66"/>
    <w:rsid w:val="005F73B5"/>
    <w:rsid w:val="00605467"/>
    <w:rsid w:val="00614682"/>
    <w:rsid w:val="006207A3"/>
    <w:rsid w:val="00620AAE"/>
    <w:rsid w:val="00623AF7"/>
    <w:rsid w:val="006374D6"/>
    <w:rsid w:val="0066087A"/>
    <w:rsid w:val="00691765"/>
    <w:rsid w:val="006C359F"/>
    <w:rsid w:val="006D2F20"/>
    <w:rsid w:val="006F2C24"/>
    <w:rsid w:val="00704DB2"/>
    <w:rsid w:val="00727CA0"/>
    <w:rsid w:val="007612E2"/>
    <w:rsid w:val="007728C1"/>
    <w:rsid w:val="007855BB"/>
    <w:rsid w:val="00786B24"/>
    <w:rsid w:val="007973EF"/>
    <w:rsid w:val="007A21AD"/>
    <w:rsid w:val="007B1C33"/>
    <w:rsid w:val="007B3C6E"/>
    <w:rsid w:val="007B6D4E"/>
    <w:rsid w:val="007D04A5"/>
    <w:rsid w:val="007F4BC5"/>
    <w:rsid w:val="00804635"/>
    <w:rsid w:val="008233D3"/>
    <w:rsid w:val="0082374C"/>
    <w:rsid w:val="00824D12"/>
    <w:rsid w:val="00830A3D"/>
    <w:rsid w:val="00831C21"/>
    <w:rsid w:val="00837EC5"/>
    <w:rsid w:val="00844F92"/>
    <w:rsid w:val="00853366"/>
    <w:rsid w:val="0085414B"/>
    <w:rsid w:val="0086371D"/>
    <w:rsid w:val="008724EC"/>
    <w:rsid w:val="00880DA3"/>
    <w:rsid w:val="008945E1"/>
    <w:rsid w:val="008B17AF"/>
    <w:rsid w:val="008C0649"/>
    <w:rsid w:val="008C104E"/>
    <w:rsid w:val="008C3445"/>
    <w:rsid w:val="00903CDE"/>
    <w:rsid w:val="009231F8"/>
    <w:rsid w:val="00942445"/>
    <w:rsid w:val="00943009"/>
    <w:rsid w:val="00966993"/>
    <w:rsid w:val="009B26E8"/>
    <w:rsid w:val="009D0550"/>
    <w:rsid w:val="00A00CB0"/>
    <w:rsid w:val="00A069B3"/>
    <w:rsid w:val="00A2651F"/>
    <w:rsid w:val="00A45B38"/>
    <w:rsid w:val="00A468D2"/>
    <w:rsid w:val="00A54A98"/>
    <w:rsid w:val="00A56AF6"/>
    <w:rsid w:val="00A61AEB"/>
    <w:rsid w:val="00A80116"/>
    <w:rsid w:val="00A8476F"/>
    <w:rsid w:val="00A85665"/>
    <w:rsid w:val="00A96F15"/>
    <w:rsid w:val="00AA68D7"/>
    <w:rsid w:val="00AB1F23"/>
    <w:rsid w:val="00AD1267"/>
    <w:rsid w:val="00AD524B"/>
    <w:rsid w:val="00AD5C45"/>
    <w:rsid w:val="00AD6795"/>
    <w:rsid w:val="00AE25CC"/>
    <w:rsid w:val="00AF5A7E"/>
    <w:rsid w:val="00AF7694"/>
    <w:rsid w:val="00B026D8"/>
    <w:rsid w:val="00B0333F"/>
    <w:rsid w:val="00B06DA0"/>
    <w:rsid w:val="00B10C1C"/>
    <w:rsid w:val="00B1413A"/>
    <w:rsid w:val="00B332CD"/>
    <w:rsid w:val="00B47489"/>
    <w:rsid w:val="00B70FAB"/>
    <w:rsid w:val="00B921B9"/>
    <w:rsid w:val="00BA1A4D"/>
    <w:rsid w:val="00BA7D6E"/>
    <w:rsid w:val="00BB2C6D"/>
    <w:rsid w:val="00BB2D4D"/>
    <w:rsid w:val="00BE6A21"/>
    <w:rsid w:val="00BE7FAC"/>
    <w:rsid w:val="00BF0E07"/>
    <w:rsid w:val="00BF134D"/>
    <w:rsid w:val="00BF302D"/>
    <w:rsid w:val="00C0613F"/>
    <w:rsid w:val="00C06BCC"/>
    <w:rsid w:val="00C11250"/>
    <w:rsid w:val="00C21456"/>
    <w:rsid w:val="00C22F29"/>
    <w:rsid w:val="00C35F01"/>
    <w:rsid w:val="00C40B85"/>
    <w:rsid w:val="00C74DDC"/>
    <w:rsid w:val="00C8145F"/>
    <w:rsid w:val="00C8747B"/>
    <w:rsid w:val="00C92A1D"/>
    <w:rsid w:val="00CA2048"/>
    <w:rsid w:val="00CA4EA5"/>
    <w:rsid w:val="00CB7D41"/>
    <w:rsid w:val="00CB7E9E"/>
    <w:rsid w:val="00CC4CBE"/>
    <w:rsid w:val="00CD2D8C"/>
    <w:rsid w:val="00CE7949"/>
    <w:rsid w:val="00D16A32"/>
    <w:rsid w:val="00D31B1E"/>
    <w:rsid w:val="00D32AD3"/>
    <w:rsid w:val="00D32BED"/>
    <w:rsid w:val="00D371FA"/>
    <w:rsid w:val="00D417E8"/>
    <w:rsid w:val="00D862CB"/>
    <w:rsid w:val="00D86FEA"/>
    <w:rsid w:val="00D91525"/>
    <w:rsid w:val="00DC3554"/>
    <w:rsid w:val="00DD603B"/>
    <w:rsid w:val="00E03456"/>
    <w:rsid w:val="00E11EBE"/>
    <w:rsid w:val="00E25F76"/>
    <w:rsid w:val="00E34AE8"/>
    <w:rsid w:val="00E41EFE"/>
    <w:rsid w:val="00E713D1"/>
    <w:rsid w:val="00E85B49"/>
    <w:rsid w:val="00EA0F50"/>
    <w:rsid w:val="00EF2F35"/>
    <w:rsid w:val="00F01976"/>
    <w:rsid w:val="00F06BF0"/>
    <w:rsid w:val="00F2535C"/>
    <w:rsid w:val="00F318F8"/>
    <w:rsid w:val="00F410EC"/>
    <w:rsid w:val="00F62136"/>
    <w:rsid w:val="00F63DA8"/>
    <w:rsid w:val="00F646D0"/>
    <w:rsid w:val="00F7031E"/>
    <w:rsid w:val="00F91E7A"/>
    <w:rsid w:val="00FA003B"/>
    <w:rsid w:val="00FB4889"/>
    <w:rsid w:val="00FD2E76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5D616C"/>
  <w15:docId w15:val="{183F21E5-D4AA-4070-BB3B-4AFC9CF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A4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A1A4D"/>
    <w:pPr>
      <w:keepNext/>
      <w:numPr>
        <w:numId w:val="1"/>
      </w:numPr>
      <w:outlineLvl w:val="0"/>
    </w:pPr>
    <w:rPr>
      <w:rFonts w:ascii="Monotype Corsiva" w:hAnsi="Monotype Corsiva" w:cs="Monotype Corsiva"/>
      <w:b/>
      <w:bCs/>
      <w:sz w:val="36"/>
    </w:rPr>
  </w:style>
  <w:style w:type="paragraph" w:styleId="Titolo2">
    <w:name w:val="heading 2"/>
    <w:basedOn w:val="Normale"/>
    <w:next w:val="Normale"/>
    <w:qFormat/>
    <w:rsid w:val="00BA1A4D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BA1A4D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BA1A4D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BA1A4D"/>
    <w:pPr>
      <w:keepNext/>
      <w:numPr>
        <w:ilvl w:val="4"/>
        <w:numId w:val="1"/>
      </w:numPr>
      <w:jc w:val="center"/>
      <w:outlineLvl w:val="4"/>
    </w:pPr>
    <w:rPr>
      <w:b/>
      <w:bCs/>
      <w:sz w:val="28"/>
      <w:lang w:val="fr-FR"/>
    </w:rPr>
  </w:style>
  <w:style w:type="paragraph" w:styleId="Titolo6">
    <w:name w:val="heading 6"/>
    <w:basedOn w:val="Normale"/>
    <w:next w:val="Normale"/>
    <w:qFormat/>
    <w:rsid w:val="00BA1A4D"/>
    <w:pPr>
      <w:keepNext/>
      <w:numPr>
        <w:ilvl w:val="5"/>
        <w:numId w:val="1"/>
      </w:numPr>
      <w:outlineLvl w:val="5"/>
    </w:pPr>
    <w:rPr>
      <w:rFonts w:ascii="Monotype Corsiva" w:hAnsi="Monotype Corsiva" w:cs="Monotype Corsiva"/>
      <w:b/>
      <w:bCs/>
      <w:sz w:val="48"/>
    </w:rPr>
  </w:style>
  <w:style w:type="paragraph" w:styleId="Titolo7">
    <w:name w:val="heading 7"/>
    <w:basedOn w:val="Normale"/>
    <w:next w:val="Normale"/>
    <w:qFormat/>
    <w:rsid w:val="00BA1A4D"/>
    <w:pPr>
      <w:keepNext/>
      <w:numPr>
        <w:ilvl w:val="6"/>
        <w:numId w:val="1"/>
      </w:numPr>
      <w:jc w:val="both"/>
      <w:outlineLvl w:val="6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BA1A4D"/>
    <w:pPr>
      <w:spacing w:before="240" w:after="60"/>
      <w:outlineLvl w:val="8"/>
    </w:pPr>
    <w:rPr>
      <w:rFonts w:ascii="Calibri Light" w:hAnsi="Calibri Light" w:cs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A1A4D"/>
  </w:style>
  <w:style w:type="character" w:customStyle="1" w:styleId="WW8Num1z1">
    <w:name w:val="WW8Num1z1"/>
    <w:rsid w:val="00BA1A4D"/>
  </w:style>
  <w:style w:type="character" w:customStyle="1" w:styleId="WW8Num1z2">
    <w:name w:val="WW8Num1z2"/>
    <w:rsid w:val="00BA1A4D"/>
  </w:style>
  <w:style w:type="character" w:customStyle="1" w:styleId="WW8Num1z3">
    <w:name w:val="WW8Num1z3"/>
    <w:rsid w:val="00BA1A4D"/>
  </w:style>
  <w:style w:type="character" w:customStyle="1" w:styleId="WW8Num1z4">
    <w:name w:val="WW8Num1z4"/>
    <w:rsid w:val="00BA1A4D"/>
    <w:rPr>
      <w:lang w:val="fr-FR"/>
    </w:rPr>
  </w:style>
  <w:style w:type="character" w:customStyle="1" w:styleId="WW8Num1z5">
    <w:name w:val="WW8Num1z5"/>
    <w:rsid w:val="00BA1A4D"/>
  </w:style>
  <w:style w:type="character" w:customStyle="1" w:styleId="WW8Num1z6">
    <w:name w:val="WW8Num1z6"/>
    <w:rsid w:val="00BA1A4D"/>
  </w:style>
  <w:style w:type="character" w:customStyle="1" w:styleId="WW8Num1z7">
    <w:name w:val="WW8Num1z7"/>
    <w:rsid w:val="00BA1A4D"/>
  </w:style>
  <w:style w:type="character" w:customStyle="1" w:styleId="WW8Num1z8">
    <w:name w:val="WW8Num1z8"/>
    <w:rsid w:val="00BA1A4D"/>
  </w:style>
  <w:style w:type="character" w:customStyle="1" w:styleId="WW8Num2z0">
    <w:name w:val="WW8Num2z0"/>
    <w:rsid w:val="00BA1A4D"/>
    <w:rPr>
      <w:rFonts w:ascii="Times New Roman" w:hAnsi="Times New Roman" w:cs="Times New Roman"/>
    </w:rPr>
  </w:style>
  <w:style w:type="character" w:customStyle="1" w:styleId="WW8Num2z1">
    <w:name w:val="WW8Num2z1"/>
    <w:rsid w:val="00BA1A4D"/>
  </w:style>
  <w:style w:type="character" w:customStyle="1" w:styleId="WW8Num2z2">
    <w:name w:val="WW8Num2z2"/>
    <w:rsid w:val="00BA1A4D"/>
  </w:style>
  <w:style w:type="character" w:customStyle="1" w:styleId="WW8Num2z3">
    <w:name w:val="WW8Num2z3"/>
    <w:rsid w:val="00BA1A4D"/>
  </w:style>
  <w:style w:type="character" w:customStyle="1" w:styleId="WW8Num2z4">
    <w:name w:val="WW8Num2z4"/>
    <w:rsid w:val="00BA1A4D"/>
    <w:rPr>
      <w:b/>
      <w:bCs/>
      <w:sz w:val="28"/>
      <w:szCs w:val="28"/>
      <w:lang w:val="fr-FR"/>
    </w:rPr>
  </w:style>
  <w:style w:type="character" w:customStyle="1" w:styleId="WW8Num2z5">
    <w:name w:val="WW8Num2z5"/>
    <w:rsid w:val="00BA1A4D"/>
  </w:style>
  <w:style w:type="character" w:customStyle="1" w:styleId="WW8Num2z6">
    <w:name w:val="WW8Num2z6"/>
    <w:rsid w:val="00BA1A4D"/>
  </w:style>
  <w:style w:type="character" w:customStyle="1" w:styleId="WW8Num2z7">
    <w:name w:val="WW8Num2z7"/>
    <w:rsid w:val="00BA1A4D"/>
  </w:style>
  <w:style w:type="character" w:customStyle="1" w:styleId="WW8Num2z8">
    <w:name w:val="WW8Num2z8"/>
    <w:rsid w:val="00BA1A4D"/>
  </w:style>
  <w:style w:type="character" w:customStyle="1" w:styleId="WW8Num3z0">
    <w:name w:val="WW8Num3z0"/>
    <w:rsid w:val="00BA1A4D"/>
    <w:rPr>
      <w:rFonts w:ascii="Wingdings" w:hAnsi="Wingdings" w:cs="Wingdings"/>
      <w:sz w:val="16"/>
    </w:rPr>
  </w:style>
  <w:style w:type="character" w:customStyle="1" w:styleId="Carpredefinitoparagrafo4">
    <w:name w:val="Car. predefinito paragrafo4"/>
    <w:rsid w:val="00BA1A4D"/>
  </w:style>
  <w:style w:type="character" w:customStyle="1" w:styleId="WW8Num4z0">
    <w:name w:val="WW8Num4z0"/>
    <w:rsid w:val="00BA1A4D"/>
    <w:rPr>
      <w:rFonts w:ascii="Symbol" w:hAnsi="Symbol" w:cs="Symbol" w:hint="default"/>
    </w:rPr>
  </w:style>
  <w:style w:type="character" w:customStyle="1" w:styleId="WW8Num5z0">
    <w:name w:val="WW8Num5z0"/>
    <w:rsid w:val="00BA1A4D"/>
  </w:style>
  <w:style w:type="character" w:customStyle="1" w:styleId="WW8Num5z1">
    <w:name w:val="WW8Num5z1"/>
    <w:rsid w:val="00BA1A4D"/>
  </w:style>
  <w:style w:type="character" w:customStyle="1" w:styleId="WW8Num5z3">
    <w:name w:val="WW8Num5z3"/>
    <w:rsid w:val="00BA1A4D"/>
  </w:style>
  <w:style w:type="character" w:customStyle="1" w:styleId="WW8Num4z1">
    <w:name w:val="WW8Num4z1"/>
    <w:rsid w:val="00BA1A4D"/>
    <w:rPr>
      <w:rFonts w:ascii="Courier New" w:hAnsi="Courier New" w:cs="Courier New" w:hint="default"/>
    </w:rPr>
  </w:style>
  <w:style w:type="character" w:customStyle="1" w:styleId="WW8Num4z2">
    <w:name w:val="WW8Num4z2"/>
    <w:rsid w:val="00BA1A4D"/>
    <w:rPr>
      <w:rFonts w:ascii="Wingdings" w:hAnsi="Wingdings" w:cs="Wingdings" w:hint="default"/>
    </w:rPr>
  </w:style>
  <w:style w:type="character" w:customStyle="1" w:styleId="WW8Num4z3">
    <w:name w:val="WW8Num4z3"/>
    <w:rsid w:val="00BA1A4D"/>
  </w:style>
  <w:style w:type="character" w:customStyle="1" w:styleId="WW8Num4z4">
    <w:name w:val="WW8Num4z4"/>
    <w:rsid w:val="00BA1A4D"/>
  </w:style>
  <w:style w:type="character" w:customStyle="1" w:styleId="WW8Num4z5">
    <w:name w:val="WW8Num4z5"/>
    <w:rsid w:val="00BA1A4D"/>
  </w:style>
  <w:style w:type="character" w:customStyle="1" w:styleId="WW8Num4z6">
    <w:name w:val="WW8Num4z6"/>
    <w:rsid w:val="00BA1A4D"/>
  </w:style>
  <w:style w:type="character" w:customStyle="1" w:styleId="WW8Num4z7">
    <w:name w:val="WW8Num4z7"/>
    <w:rsid w:val="00BA1A4D"/>
  </w:style>
  <w:style w:type="character" w:customStyle="1" w:styleId="WW8Num4z8">
    <w:name w:val="WW8Num4z8"/>
    <w:rsid w:val="00BA1A4D"/>
  </w:style>
  <w:style w:type="character" w:customStyle="1" w:styleId="WW8Num5z2">
    <w:name w:val="WW8Num5z2"/>
    <w:rsid w:val="00BA1A4D"/>
  </w:style>
  <w:style w:type="character" w:customStyle="1" w:styleId="WW8Num5z4">
    <w:name w:val="WW8Num5z4"/>
    <w:rsid w:val="00BA1A4D"/>
  </w:style>
  <w:style w:type="character" w:customStyle="1" w:styleId="WW8Num5z5">
    <w:name w:val="WW8Num5z5"/>
    <w:rsid w:val="00BA1A4D"/>
  </w:style>
  <w:style w:type="character" w:customStyle="1" w:styleId="WW8Num5z6">
    <w:name w:val="WW8Num5z6"/>
    <w:rsid w:val="00BA1A4D"/>
  </w:style>
  <w:style w:type="character" w:customStyle="1" w:styleId="WW8Num5z7">
    <w:name w:val="WW8Num5z7"/>
    <w:rsid w:val="00BA1A4D"/>
  </w:style>
  <w:style w:type="character" w:customStyle="1" w:styleId="WW8Num5z8">
    <w:name w:val="WW8Num5z8"/>
    <w:rsid w:val="00BA1A4D"/>
  </w:style>
  <w:style w:type="character" w:customStyle="1" w:styleId="WW8Num6z0">
    <w:name w:val="WW8Num6z0"/>
    <w:rsid w:val="00BA1A4D"/>
    <w:rPr>
      <w:rFonts w:ascii="Symbol" w:hAnsi="Symbol" w:cs="Symbol" w:hint="default"/>
    </w:rPr>
  </w:style>
  <w:style w:type="character" w:customStyle="1" w:styleId="WW8Num6z1">
    <w:name w:val="WW8Num6z1"/>
    <w:rsid w:val="00BA1A4D"/>
    <w:rPr>
      <w:rFonts w:ascii="Courier New" w:hAnsi="Courier New" w:cs="Courier New" w:hint="default"/>
    </w:rPr>
  </w:style>
  <w:style w:type="character" w:customStyle="1" w:styleId="WW8Num6z2">
    <w:name w:val="WW8Num6z2"/>
    <w:rsid w:val="00BA1A4D"/>
    <w:rPr>
      <w:rFonts w:ascii="Wingdings" w:hAnsi="Wingdings" w:cs="Wingdings" w:hint="default"/>
    </w:rPr>
  </w:style>
  <w:style w:type="character" w:customStyle="1" w:styleId="WW8Num7z0">
    <w:name w:val="WW8Num7z0"/>
    <w:rsid w:val="00BA1A4D"/>
    <w:rPr>
      <w:rFonts w:ascii="Arial" w:eastAsia="Times New Roman" w:hAnsi="Arial" w:cs="Arial" w:hint="default"/>
    </w:rPr>
  </w:style>
  <w:style w:type="character" w:customStyle="1" w:styleId="WW8Num7z1">
    <w:name w:val="WW8Num7z1"/>
    <w:rsid w:val="00BA1A4D"/>
  </w:style>
  <w:style w:type="character" w:customStyle="1" w:styleId="WW8Num7z2">
    <w:name w:val="WW8Num7z2"/>
    <w:rsid w:val="00BA1A4D"/>
  </w:style>
  <w:style w:type="character" w:customStyle="1" w:styleId="WW8Num7z3">
    <w:name w:val="WW8Num7z3"/>
    <w:rsid w:val="00BA1A4D"/>
  </w:style>
  <w:style w:type="character" w:customStyle="1" w:styleId="WW8Num7z4">
    <w:name w:val="WW8Num7z4"/>
    <w:rsid w:val="00BA1A4D"/>
  </w:style>
  <w:style w:type="character" w:customStyle="1" w:styleId="WW8Num7z5">
    <w:name w:val="WW8Num7z5"/>
    <w:rsid w:val="00BA1A4D"/>
  </w:style>
  <w:style w:type="character" w:customStyle="1" w:styleId="WW8Num7z6">
    <w:name w:val="WW8Num7z6"/>
    <w:rsid w:val="00BA1A4D"/>
  </w:style>
  <w:style w:type="character" w:customStyle="1" w:styleId="WW8Num7z7">
    <w:name w:val="WW8Num7z7"/>
    <w:rsid w:val="00BA1A4D"/>
  </w:style>
  <w:style w:type="character" w:customStyle="1" w:styleId="WW8Num7z8">
    <w:name w:val="WW8Num7z8"/>
    <w:rsid w:val="00BA1A4D"/>
  </w:style>
  <w:style w:type="character" w:customStyle="1" w:styleId="WW8Num8z0">
    <w:name w:val="WW8Num8z0"/>
    <w:rsid w:val="00BA1A4D"/>
  </w:style>
  <w:style w:type="character" w:customStyle="1" w:styleId="WW8Num8z1">
    <w:name w:val="WW8Num8z1"/>
    <w:rsid w:val="00BA1A4D"/>
  </w:style>
  <w:style w:type="character" w:customStyle="1" w:styleId="WW8Num8z2">
    <w:name w:val="WW8Num8z2"/>
    <w:rsid w:val="00BA1A4D"/>
  </w:style>
  <w:style w:type="character" w:customStyle="1" w:styleId="WW8Num8z3">
    <w:name w:val="WW8Num8z3"/>
    <w:rsid w:val="00BA1A4D"/>
  </w:style>
  <w:style w:type="character" w:customStyle="1" w:styleId="WW8Num8z4">
    <w:name w:val="WW8Num8z4"/>
    <w:rsid w:val="00BA1A4D"/>
  </w:style>
  <w:style w:type="character" w:customStyle="1" w:styleId="WW8Num8z5">
    <w:name w:val="WW8Num8z5"/>
    <w:rsid w:val="00BA1A4D"/>
  </w:style>
  <w:style w:type="character" w:customStyle="1" w:styleId="WW8Num8z6">
    <w:name w:val="WW8Num8z6"/>
    <w:rsid w:val="00BA1A4D"/>
  </w:style>
  <w:style w:type="character" w:customStyle="1" w:styleId="WW8Num8z7">
    <w:name w:val="WW8Num8z7"/>
    <w:rsid w:val="00BA1A4D"/>
  </w:style>
  <w:style w:type="character" w:customStyle="1" w:styleId="WW8Num8z8">
    <w:name w:val="WW8Num8z8"/>
    <w:rsid w:val="00BA1A4D"/>
  </w:style>
  <w:style w:type="character" w:customStyle="1" w:styleId="WW8Num9z0">
    <w:name w:val="WW8Num9z0"/>
    <w:rsid w:val="00BA1A4D"/>
    <w:rPr>
      <w:rFonts w:ascii="Symbol" w:hAnsi="Symbol" w:cs="Symbol" w:hint="default"/>
    </w:rPr>
  </w:style>
  <w:style w:type="character" w:customStyle="1" w:styleId="WW8Num9z1">
    <w:name w:val="WW8Num9z1"/>
    <w:rsid w:val="00BA1A4D"/>
    <w:rPr>
      <w:rFonts w:ascii="Courier New" w:hAnsi="Courier New" w:cs="Courier New" w:hint="default"/>
    </w:rPr>
  </w:style>
  <w:style w:type="character" w:customStyle="1" w:styleId="WW8Num9z2">
    <w:name w:val="WW8Num9z2"/>
    <w:rsid w:val="00BA1A4D"/>
    <w:rPr>
      <w:rFonts w:ascii="Wingdings" w:hAnsi="Wingdings" w:cs="Wingdings" w:hint="default"/>
    </w:rPr>
  </w:style>
  <w:style w:type="character" w:customStyle="1" w:styleId="WW8Num10z0">
    <w:name w:val="WW8Num10z0"/>
    <w:rsid w:val="00BA1A4D"/>
    <w:rPr>
      <w:rFonts w:hint="default"/>
      <w:b w:val="0"/>
      <w:bCs/>
      <w:spacing w:val="4"/>
      <w:sz w:val="22"/>
      <w:szCs w:val="22"/>
    </w:rPr>
  </w:style>
  <w:style w:type="character" w:customStyle="1" w:styleId="WW8Num10z1">
    <w:name w:val="WW8Num10z1"/>
    <w:rsid w:val="00BA1A4D"/>
  </w:style>
  <w:style w:type="character" w:customStyle="1" w:styleId="WW8Num10z2">
    <w:name w:val="WW8Num10z2"/>
    <w:rsid w:val="00BA1A4D"/>
  </w:style>
  <w:style w:type="character" w:customStyle="1" w:styleId="WW8Num10z3">
    <w:name w:val="WW8Num10z3"/>
    <w:rsid w:val="00BA1A4D"/>
  </w:style>
  <w:style w:type="character" w:customStyle="1" w:styleId="WW8Num10z4">
    <w:name w:val="WW8Num10z4"/>
    <w:rsid w:val="00BA1A4D"/>
  </w:style>
  <w:style w:type="character" w:customStyle="1" w:styleId="WW8Num10z5">
    <w:name w:val="WW8Num10z5"/>
    <w:rsid w:val="00BA1A4D"/>
  </w:style>
  <w:style w:type="character" w:customStyle="1" w:styleId="WW8Num10z6">
    <w:name w:val="WW8Num10z6"/>
    <w:rsid w:val="00BA1A4D"/>
  </w:style>
  <w:style w:type="character" w:customStyle="1" w:styleId="WW8Num10z7">
    <w:name w:val="WW8Num10z7"/>
    <w:rsid w:val="00BA1A4D"/>
  </w:style>
  <w:style w:type="character" w:customStyle="1" w:styleId="WW8Num10z8">
    <w:name w:val="WW8Num10z8"/>
    <w:rsid w:val="00BA1A4D"/>
  </w:style>
  <w:style w:type="character" w:customStyle="1" w:styleId="WW8Num11z0">
    <w:name w:val="WW8Num11z0"/>
    <w:rsid w:val="00BA1A4D"/>
    <w:rPr>
      <w:rFonts w:hint="default"/>
      <w:b w:val="0"/>
      <w:bCs/>
      <w:spacing w:val="4"/>
      <w:sz w:val="22"/>
      <w:szCs w:val="22"/>
    </w:rPr>
  </w:style>
  <w:style w:type="character" w:customStyle="1" w:styleId="WW8Num11z1">
    <w:name w:val="WW8Num11z1"/>
    <w:rsid w:val="00BA1A4D"/>
  </w:style>
  <w:style w:type="character" w:customStyle="1" w:styleId="WW8Num11z2">
    <w:name w:val="WW8Num11z2"/>
    <w:rsid w:val="00BA1A4D"/>
  </w:style>
  <w:style w:type="character" w:customStyle="1" w:styleId="WW8Num11z3">
    <w:name w:val="WW8Num11z3"/>
    <w:rsid w:val="00BA1A4D"/>
  </w:style>
  <w:style w:type="character" w:customStyle="1" w:styleId="WW8Num11z4">
    <w:name w:val="WW8Num11z4"/>
    <w:rsid w:val="00BA1A4D"/>
  </w:style>
  <w:style w:type="character" w:customStyle="1" w:styleId="WW8Num11z5">
    <w:name w:val="WW8Num11z5"/>
    <w:rsid w:val="00BA1A4D"/>
  </w:style>
  <w:style w:type="character" w:customStyle="1" w:styleId="WW8Num11z6">
    <w:name w:val="WW8Num11z6"/>
    <w:rsid w:val="00BA1A4D"/>
  </w:style>
  <w:style w:type="character" w:customStyle="1" w:styleId="WW8Num11z7">
    <w:name w:val="WW8Num11z7"/>
    <w:rsid w:val="00BA1A4D"/>
  </w:style>
  <w:style w:type="character" w:customStyle="1" w:styleId="WW8Num11z8">
    <w:name w:val="WW8Num11z8"/>
    <w:rsid w:val="00BA1A4D"/>
  </w:style>
  <w:style w:type="character" w:customStyle="1" w:styleId="WW8Num12z0">
    <w:name w:val="WW8Num12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2z1">
    <w:name w:val="WW8Num12z1"/>
    <w:rsid w:val="00BA1A4D"/>
  </w:style>
  <w:style w:type="character" w:customStyle="1" w:styleId="WW8Num12z2">
    <w:name w:val="WW8Num12z2"/>
    <w:rsid w:val="00BA1A4D"/>
  </w:style>
  <w:style w:type="character" w:customStyle="1" w:styleId="WW8Num12z3">
    <w:name w:val="WW8Num12z3"/>
    <w:rsid w:val="00BA1A4D"/>
  </w:style>
  <w:style w:type="character" w:customStyle="1" w:styleId="WW8Num12z4">
    <w:name w:val="WW8Num12z4"/>
    <w:rsid w:val="00BA1A4D"/>
  </w:style>
  <w:style w:type="character" w:customStyle="1" w:styleId="WW8Num12z5">
    <w:name w:val="WW8Num12z5"/>
    <w:rsid w:val="00BA1A4D"/>
  </w:style>
  <w:style w:type="character" w:customStyle="1" w:styleId="WW8Num12z6">
    <w:name w:val="WW8Num12z6"/>
    <w:rsid w:val="00BA1A4D"/>
  </w:style>
  <w:style w:type="character" w:customStyle="1" w:styleId="WW8Num12z7">
    <w:name w:val="WW8Num12z7"/>
    <w:rsid w:val="00BA1A4D"/>
  </w:style>
  <w:style w:type="character" w:customStyle="1" w:styleId="WW8Num12z8">
    <w:name w:val="WW8Num12z8"/>
    <w:rsid w:val="00BA1A4D"/>
  </w:style>
  <w:style w:type="character" w:customStyle="1" w:styleId="WW8Num13z0">
    <w:name w:val="WW8Num13z0"/>
    <w:rsid w:val="00BA1A4D"/>
    <w:rPr>
      <w:rFonts w:hint="default"/>
      <w:b/>
      <w:u w:val="single"/>
    </w:rPr>
  </w:style>
  <w:style w:type="character" w:customStyle="1" w:styleId="WW8Num13z1">
    <w:name w:val="WW8Num13z1"/>
    <w:rsid w:val="00BA1A4D"/>
  </w:style>
  <w:style w:type="character" w:customStyle="1" w:styleId="WW8Num13z2">
    <w:name w:val="WW8Num13z2"/>
    <w:rsid w:val="00BA1A4D"/>
  </w:style>
  <w:style w:type="character" w:customStyle="1" w:styleId="WW8Num13z3">
    <w:name w:val="WW8Num13z3"/>
    <w:rsid w:val="00BA1A4D"/>
  </w:style>
  <w:style w:type="character" w:customStyle="1" w:styleId="WW8Num13z4">
    <w:name w:val="WW8Num13z4"/>
    <w:rsid w:val="00BA1A4D"/>
  </w:style>
  <w:style w:type="character" w:customStyle="1" w:styleId="WW8Num13z5">
    <w:name w:val="WW8Num13z5"/>
    <w:rsid w:val="00BA1A4D"/>
  </w:style>
  <w:style w:type="character" w:customStyle="1" w:styleId="WW8Num13z6">
    <w:name w:val="WW8Num13z6"/>
    <w:rsid w:val="00BA1A4D"/>
  </w:style>
  <w:style w:type="character" w:customStyle="1" w:styleId="WW8Num13z7">
    <w:name w:val="WW8Num13z7"/>
    <w:rsid w:val="00BA1A4D"/>
  </w:style>
  <w:style w:type="character" w:customStyle="1" w:styleId="WW8Num13z8">
    <w:name w:val="WW8Num13z8"/>
    <w:rsid w:val="00BA1A4D"/>
  </w:style>
  <w:style w:type="character" w:customStyle="1" w:styleId="WW8Num14z0">
    <w:name w:val="WW8Num14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4z1">
    <w:name w:val="WW8Num14z1"/>
    <w:rsid w:val="00BA1A4D"/>
  </w:style>
  <w:style w:type="character" w:customStyle="1" w:styleId="WW8Num14z2">
    <w:name w:val="WW8Num14z2"/>
    <w:rsid w:val="00BA1A4D"/>
  </w:style>
  <w:style w:type="character" w:customStyle="1" w:styleId="WW8Num14z3">
    <w:name w:val="WW8Num14z3"/>
    <w:rsid w:val="00BA1A4D"/>
  </w:style>
  <w:style w:type="character" w:customStyle="1" w:styleId="WW8Num14z4">
    <w:name w:val="WW8Num14z4"/>
    <w:rsid w:val="00BA1A4D"/>
  </w:style>
  <w:style w:type="character" w:customStyle="1" w:styleId="WW8Num14z5">
    <w:name w:val="WW8Num14z5"/>
    <w:rsid w:val="00BA1A4D"/>
  </w:style>
  <w:style w:type="character" w:customStyle="1" w:styleId="WW8Num14z6">
    <w:name w:val="WW8Num14z6"/>
    <w:rsid w:val="00BA1A4D"/>
  </w:style>
  <w:style w:type="character" w:customStyle="1" w:styleId="WW8Num14z7">
    <w:name w:val="WW8Num14z7"/>
    <w:rsid w:val="00BA1A4D"/>
  </w:style>
  <w:style w:type="character" w:customStyle="1" w:styleId="WW8Num14z8">
    <w:name w:val="WW8Num14z8"/>
    <w:rsid w:val="00BA1A4D"/>
  </w:style>
  <w:style w:type="character" w:customStyle="1" w:styleId="WW8Num15z0">
    <w:name w:val="WW8Num15z0"/>
    <w:rsid w:val="00BA1A4D"/>
    <w:rPr>
      <w:rFonts w:ascii="Symbol" w:hAnsi="Symbol" w:cs="Symbol" w:hint="default"/>
    </w:rPr>
  </w:style>
  <w:style w:type="character" w:customStyle="1" w:styleId="WW8Num15z1">
    <w:name w:val="WW8Num15z1"/>
    <w:rsid w:val="00BA1A4D"/>
    <w:rPr>
      <w:rFonts w:ascii="Courier New" w:hAnsi="Courier New" w:cs="Courier New" w:hint="default"/>
    </w:rPr>
  </w:style>
  <w:style w:type="character" w:customStyle="1" w:styleId="WW8Num15z2">
    <w:name w:val="WW8Num15z2"/>
    <w:rsid w:val="00BA1A4D"/>
    <w:rPr>
      <w:rFonts w:ascii="Wingdings" w:hAnsi="Wingdings" w:cs="Wingdings" w:hint="default"/>
    </w:rPr>
  </w:style>
  <w:style w:type="character" w:customStyle="1" w:styleId="WW8Num16z0">
    <w:name w:val="WW8Num16z0"/>
    <w:rsid w:val="00BA1A4D"/>
  </w:style>
  <w:style w:type="character" w:customStyle="1" w:styleId="WW8Num16z1">
    <w:name w:val="WW8Num16z1"/>
    <w:rsid w:val="00BA1A4D"/>
  </w:style>
  <w:style w:type="character" w:customStyle="1" w:styleId="WW8Num16z2">
    <w:name w:val="WW8Num16z2"/>
    <w:rsid w:val="00BA1A4D"/>
  </w:style>
  <w:style w:type="character" w:customStyle="1" w:styleId="WW8Num16z3">
    <w:name w:val="WW8Num16z3"/>
    <w:rsid w:val="00BA1A4D"/>
  </w:style>
  <w:style w:type="character" w:customStyle="1" w:styleId="WW8Num16z4">
    <w:name w:val="WW8Num16z4"/>
    <w:rsid w:val="00BA1A4D"/>
  </w:style>
  <w:style w:type="character" w:customStyle="1" w:styleId="WW8Num16z5">
    <w:name w:val="WW8Num16z5"/>
    <w:rsid w:val="00BA1A4D"/>
  </w:style>
  <w:style w:type="character" w:customStyle="1" w:styleId="WW8Num16z6">
    <w:name w:val="WW8Num16z6"/>
    <w:rsid w:val="00BA1A4D"/>
  </w:style>
  <w:style w:type="character" w:customStyle="1" w:styleId="WW8Num16z7">
    <w:name w:val="WW8Num16z7"/>
    <w:rsid w:val="00BA1A4D"/>
  </w:style>
  <w:style w:type="character" w:customStyle="1" w:styleId="WW8Num16z8">
    <w:name w:val="WW8Num16z8"/>
    <w:rsid w:val="00BA1A4D"/>
  </w:style>
  <w:style w:type="character" w:customStyle="1" w:styleId="WW8Num17z0">
    <w:name w:val="WW8Num17z0"/>
    <w:rsid w:val="00BA1A4D"/>
    <w:rPr>
      <w:rFonts w:ascii="Symbol" w:hAnsi="Symbol" w:cs="Symbol" w:hint="default"/>
    </w:rPr>
  </w:style>
  <w:style w:type="character" w:customStyle="1" w:styleId="WW8Num17z1">
    <w:name w:val="WW8Num17z1"/>
    <w:rsid w:val="00BA1A4D"/>
    <w:rPr>
      <w:rFonts w:ascii="Courier New" w:hAnsi="Courier New" w:cs="Courier New" w:hint="default"/>
    </w:rPr>
  </w:style>
  <w:style w:type="character" w:customStyle="1" w:styleId="WW8Num17z2">
    <w:name w:val="WW8Num17z2"/>
    <w:rsid w:val="00BA1A4D"/>
    <w:rPr>
      <w:rFonts w:ascii="Wingdings" w:hAnsi="Wingdings" w:cs="Wingdings" w:hint="default"/>
    </w:rPr>
  </w:style>
  <w:style w:type="character" w:customStyle="1" w:styleId="WW8Num18z0">
    <w:name w:val="WW8Num18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8z1">
    <w:name w:val="WW8Num18z1"/>
    <w:rsid w:val="00BA1A4D"/>
  </w:style>
  <w:style w:type="character" w:customStyle="1" w:styleId="WW8Num18z2">
    <w:name w:val="WW8Num18z2"/>
    <w:rsid w:val="00BA1A4D"/>
  </w:style>
  <w:style w:type="character" w:customStyle="1" w:styleId="WW8Num18z3">
    <w:name w:val="WW8Num18z3"/>
    <w:rsid w:val="00BA1A4D"/>
  </w:style>
  <w:style w:type="character" w:customStyle="1" w:styleId="WW8Num18z4">
    <w:name w:val="WW8Num18z4"/>
    <w:rsid w:val="00BA1A4D"/>
  </w:style>
  <w:style w:type="character" w:customStyle="1" w:styleId="WW8Num18z5">
    <w:name w:val="WW8Num18z5"/>
    <w:rsid w:val="00BA1A4D"/>
  </w:style>
  <w:style w:type="character" w:customStyle="1" w:styleId="WW8Num18z6">
    <w:name w:val="WW8Num18z6"/>
    <w:rsid w:val="00BA1A4D"/>
  </w:style>
  <w:style w:type="character" w:customStyle="1" w:styleId="WW8Num18z7">
    <w:name w:val="WW8Num18z7"/>
    <w:rsid w:val="00BA1A4D"/>
  </w:style>
  <w:style w:type="character" w:customStyle="1" w:styleId="WW8Num18z8">
    <w:name w:val="WW8Num18z8"/>
    <w:rsid w:val="00BA1A4D"/>
  </w:style>
  <w:style w:type="character" w:customStyle="1" w:styleId="WW8Num19z0">
    <w:name w:val="WW8Num19z0"/>
    <w:rsid w:val="00BA1A4D"/>
    <w:rPr>
      <w:rFonts w:hint="default"/>
    </w:rPr>
  </w:style>
  <w:style w:type="character" w:customStyle="1" w:styleId="WW8Num19z1">
    <w:name w:val="WW8Num19z1"/>
    <w:rsid w:val="00BA1A4D"/>
  </w:style>
  <w:style w:type="character" w:customStyle="1" w:styleId="WW8Num19z2">
    <w:name w:val="WW8Num19z2"/>
    <w:rsid w:val="00BA1A4D"/>
  </w:style>
  <w:style w:type="character" w:customStyle="1" w:styleId="WW8Num19z3">
    <w:name w:val="WW8Num19z3"/>
    <w:rsid w:val="00BA1A4D"/>
  </w:style>
  <w:style w:type="character" w:customStyle="1" w:styleId="WW8Num19z4">
    <w:name w:val="WW8Num19z4"/>
    <w:rsid w:val="00BA1A4D"/>
  </w:style>
  <w:style w:type="character" w:customStyle="1" w:styleId="WW8Num19z5">
    <w:name w:val="WW8Num19z5"/>
    <w:rsid w:val="00BA1A4D"/>
  </w:style>
  <w:style w:type="character" w:customStyle="1" w:styleId="WW8Num19z6">
    <w:name w:val="WW8Num19z6"/>
    <w:rsid w:val="00BA1A4D"/>
  </w:style>
  <w:style w:type="character" w:customStyle="1" w:styleId="WW8Num19z7">
    <w:name w:val="WW8Num19z7"/>
    <w:rsid w:val="00BA1A4D"/>
  </w:style>
  <w:style w:type="character" w:customStyle="1" w:styleId="WW8Num19z8">
    <w:name w:val="WW8Num19z8"/>
    <w:rsid w:val="00BA1A4D"/>
  </w:style>
  <w:style w:type="character" w:customStyle="1" w:styleId="WW8Num20z0">
    <w:name w:val="WW8Num20z0"/>
    <w:rsid w:val="00BA1A4D"/>
  </w:style>
  <w:style w:type="character" w:customStyle="1" w:styleId="WW8Num20z1">
    <w:name w:val="WW8Num20z1"/>
    <w:rsid w:val="00BA1A4D"/>
  </w:style>
  <w:style w:type="character" w:customStyle="1" w:styleId="WW8Num20z2">
    <w:name w:val="WW8Num20z2"/>
    <w:rsid w:val="00BA1A4D"/>
  </w:style>
  <w:style w:type="character" w:customStyle="1" w:styleId="WW8Num20z3">
    <w:name w:val="WW8Num20z3"/>
    <w:rsid w:val="00BA1A4D"/>
  </w:style>
  <w:style w:type="character" w:customStyle="1" w:styleId="WW8Num20z4">
    <w:name w:val="WW8Num20z4"/>
    <w:rsid w:val="00BA1A4D"/>
  </w:style>
  <w:style w:type="character" w:customStyle="1" w:styleId="WW8Num20z5">
    <w:name w:val="WW8Num20z5"/>
    <w:rsid w:val="00BA1A4D"/>
  </w:style>
  <w:style w:type="character" w:customStyle="1" w:styleId="WW8Num20z6">
    <w:name w:val="WW8Num20z6"/>
    <w:rsid w:val="00BA1A4D"/>
  </w:style>
  <w:style w:type="character" w:customStyle="1" w:styleId="WW8Num20z7">
    <w:name w:val="WW8Num20z7"/>
    <w:rsid w:val="00BA1A4D"/>
  </w:style>
  <w:style w:type="character" w:customStyle="1" w:styleId="WW8Num20z8">
    <w:name w:val="WW8Num20z8"/>
    <w:rsid w:val="00BA1A4D"/>
  </w:style>
  <w:style w:type="character" w:customStyle="1" w:styleId="WW8Num21z0">
    <w:name w:val="WW8Num21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BA1A4D"/>
    <w:rPr>
      <w:rFonts w:ascii="Courier New" w:hAnsi="Courier New" w:cs="Courier New" w:hint="default"/>
    </w:rPr>
  </w:style>
  <w:style w:type="character" w:customStyle="1" w:styleId="WW8Num21z2">
    <w:name w:val="WW8Num21z2"/>
    <w:rsid w:val="00BA1A4D"/>
    <w:rPr>
      <w:rFonts w:ascii="Wingdings" w:hAnsi="Wingdings" w:cs="Wingdings" w:hint="default"/>
    </w:rPr>
  </w:style>
  <w:style w:type="character" w:customStyle="1" w:styleId="WW8Num21z3">
    <w:name w:val="WW8Num21z3"/>
    <w:rsid w:val="00BA1A4D"/>
    <w:rPr>
      <w:rFonts w:ascii="Symbol" w:hAnsi="Symbol" w:cs="Symbol" w:hint="default"/>
    </w:rPr>
  </w:style>
  <w:style w:type="character" w:customStyle="1" w:styleId="WW8Num22z0">
    <w:name w:val="WW8Num22z0"/>
    <w:rsid w:val="00BA1A4D"/>
    <w:rPr>
      <w:rFonts w:ascii="Garamond" w:eastAsia="Times New Roman" w:hAnsi="Garamond" w:cs="Times New Roman" w:hint="default"/>
    </w:rPr>
  </w:style>
  <w:style w:type="character" w:customStyle="1" w:styleId="WW8Num22z1">
    <w:name w:val="WW8Num22z1"/>
    <w:rsid w:val="00BA1A4D"/>
    <w:rPr>
      <w:rFonts w:ascii="Courier New" w:hAnsi="Courier New" w:cs="Courier New" w:hint="default"/>
    </w:rPr>
  </w:style>
  <w:style w:type="character" w:customStyle="1" w:styleId="WW8Num22z2">
    <w:name w:val="WW8Num22z2"/>
    <w:rsid w:val="00BA1A4D"/>
    <w:rPr>
      <w:rFonts w:ascii="Wingdings" w:hAnsi="Wingdings" w:cs="Wingdings" w:hint="default"/>
    </w:rPr>
  </w:style>
  <w:style w:type="character" w:customStyle="1" w:styleId="WW8Num22z3">
    <w:name w:val="WW8Num22z3"/>
    <w:rsid w:val="00BA1A4D"/>
    <w:rPr>
      <w:rFonts w:ascii="Symbol" w:hAnsi="Symbol" w:cs="Symbol" w:hint="default"/>
    </w:rPr>
  </w:style>
  <w:style w:type="character" w:customStyle="1" w:styleId="WW8Num23z0">
    <w:name w:val="WW8Num23z0"/>
    <w:rsid w:val="00BA1A4D"/>
    <w:rPr>
      <w:rFonts w:ascii="Times New Roman" w:hAnsi="Times New Roman" w:cs="Times New Roman" w:hint="default"/>
    </w:rPr>
  </w:style>
  <w:style w:type="character" w:customStyle="1" w:styleId="WW8Num24z0">
    <w:name w:val="WW8Num24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BA1A4D"/>
    <w:rPr>
      <w:rFonts w:ascii="Courier New" w:hAnsi="Courier New" w:cs="Courier New" w:hint="default"/>
    </w:rPr>
  </w:style>
  <w:style w:type="character" w:customStyle="1" w:styleId="WW8Num24z2">
    <w:name w:val="WW8Num24z2"/>
    <w:rsid w:val="00BA1A4D"/>
    <w:rPr>
      <w:rFonts w:ascii="Wingdings" w:hAnsi="Wingdings" w:cs="Wingdings" w:hint="default"/>
    </w:rPr>
  </w:style>
  <w:style w:type="character" w:customStyle="1" w:styleId="WW8Num24z3">
    <w:name w:val="WW8Num24z3"/>
    <w:rsid w:val="00BA1A4D"/>
    <w:rPr>
      <w:rFonts w:ascii="Symbol" w:hAnsi="Symbol" w:cs="Symbol" w:hint="default"/>
    </w:rPr>
  </w:style>
  <w:style w:type="character" w:customStyle="1" w:styleId="WW8Num25z0">
    <w:name w:val="WW8Num25z0"/>
    <w:rsid w:val="00BA1A4D"/>
    <w:rPr>
      <w:rFonts w:ascii="Symbol" w:hAnsi="Symbol" w:cs="Symbol" w:hint="default"/>
    </w:rPr>
  </w:style>
  <w:style w:type="character" w:customStyle="1" w:styleId="WW8Num25z1">
    <w:name w:val="WW8Num25z1"/>
    <w:rsid w:val="00BA1A4D"/>
    <w:rPr>
      <w:rFonts w:ascii="Courier New" w:hAnsi="Courier New" w:cs="Courier New" w:hint="default"/>
    </w:rPr>
  </w:style>
  <w:style w:type="character" w:customStyle="1" w:styleId="WW8Num25z2">
    <w:name w:val="WW8Num25z2"/>
    <w:rsid w:val="00BA1A4D"/>
    <w:rPr>
      <w:rFonts w:ascii="Wingdings" w:hAnsi="Wingdings" w:cs="Wingdings" w:hint="default"/>
    </w:rPr>
  </w:style>
  <w:style w:type="character" w:customStyle="1" w:styleId="WW8Num26z0">
    <w:name w:val="WW8Num26z0"/>
    <w:rsid w:val="00BA1A4D"/>
    <w:rPr>
      <w:rFonts w:hint="default"/>
    </w:rPr>
  </w:style>
  <w:style w:type="character" w:customStyle="1" w:styleId="WW8Num26z1">
    <w:name w:val="WW8Num26z1"/>
    <w:rsid w:val="00BA1A4D"/>
  </w:style>
  <w:style w:type="character" w:customStyle="1" w:styleId="WW8Num26z2">
    <w:name w:val="WW8Num26z2"/>
    <w:rsid w:val="00BA1A4D"/>
  </w:style>
  <w:style w:type="character" w:customStyle="1" w:styleId="WW8Num26z3">
    <w:name w:val="WW8Num26z3"/>
    <w:rsid w:val="00BA1A4D"/>
  </w:style>
  <w:style w:type="character" w:customStyle="1" w:styleId="WW8Num26z4">
    <w:name w:val="WW8Num26z4"/>
    <w:rsid w:val="00BA1A4D"/>
  </w:style>
  <w:style w:type="character" w:customStyle="1" w:styleId="WW8Num26z5">
    <w:name w:val="WW8Num26z5"/>
    <w:rsid w:val="00BA1A4D"/>
  </w:style>
  <w:style w:type="character" w:customStyle="1" w:styleId="WW8Num26z6">
    <w:name w:val="WW8Num26z6"/>
    <w:rsid w:val="00BA1A4D"/>
  </w:style>
  <w:style w:type="character" w:customStyle="1" w:styleId="WW8Num26z7">
    <w:name w:val="WW8Num26z7"/>
    <w:rsid w:val="00BA1A4D"/>
  </w:style>
  <w:style w:type="character" w:customStyle="1" w:styleId="WW8Num26z8">
    <w:name w:val="WW8Num26z8"/>
    <w:rsid w:val="00BA1A4D"/>
  </w:style>
  <w:style w:type="character" w:customStyle="1" w:styleId="WW8Num27z0">
    <w:name w:val="WW8Num27z0"/>
    <w:rsid w:val="00BA1A4D"/>
    <w:rPr>
      <w:rFonts w:hint="default"/>
    </w:rPr>
  </w:style>
  <w:style w:type="character" w:customStyle="1" w:styleId="WW8Num27z1">
    <w:name w:val="WW8Num27z1"/>
    <w:rsid w:val="00BA1A4D"/>
  </w:style>
  <w:style w:type="character" w:customStyle="1" w:styleId="WW8Num27z2">
    <w:name w:val="WW8Num27z2"/>
    <w:rsid w:val="00BA1A4D"/>
  </w:style>
  <w:style w:type="character" w:customStyle="1" w:styleId="WW8Num27z3">
    <w:name w:val="WW8Num27z3"/>
    <w:rsid w:val="00BA1A4D"/>
  </w:style>
  <w:style w:type="character" w:customStyle="1" w:styleId="WW8Num27z4">
    <w:name w:val="WW8Num27z4"/>
    <w:rsid w:val="00BA1A4D"/>
  </w:style>
  <w:style w:type="character" w:customStyle="1" w:styleId="WW8Num27z5">
    <w:name w:val="WW8Num27z5"/>
    <w:rsid w:val="00BA1A4D"/>
  </w:style>
  <w:style w:type="character" w:customStyle="1" w:styleId="WW8Num27z6">
    <w:name w:val="WW8Num27z6"/>
    <w:rsid w:val="00BA1A4D"/>
  </w:style>
  <w:style w:type="character" w:customStyle="1" w:styleId="WW8Num27z7">
    <w:name w:val="WW8Num27z7"/>
    <w:rsid w:val="00BA1A4D"/>
  </w:style>
  <w:style w:type="character" w:customStyle="1" w:styleId="WW8Num27z8">
    <w:name w:val="WW8Num27z8"/>
    <w:rsid w:val="00BA1A4D"/>
  </w:style>
  <w:style w:type="character" w:customStyle="1" w:styleId="WW8Num28z0">
    <w:name w:val="WW8Num28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BA1A4D"/>
    <w:rPr>
      <w:rFonts w:ascii="Courier New" w:hAnsi="Courier New" w:cs="Courier New" w:hint="default"/>
    </w:rPr>
  </w:style>
  <w:style w:type="character" w:customStyle="1" w:styleId="WW8Num28z2">
    <w:name w:val="WW8Num28z2"/>
    <w:rsid w:val="00BA1A4D"/>
    <w:rPr>
      <w:rFonts w:ascii="Wingdings" w:hAnsi="Wingdings" w:cs="Wingdings" w:hint="default"/>
    </w:rPr>
  </w:style>
  <w:style w:type="character" w:customStyle="1" w:styleId="WW8Num28z3">
    <w:name w:val="WW8Num28z3"/>
    <w:rsid w:val="00BA1A4D"/>
    <w:rPr>
      <w:rFonts w:ascii="Symbol" w:hAnsi="Symbol" w:cs="Symbol" w:hint="default"/>
    </w:rPr>
  </w:style>
  <w:style w:type="character" w:customStyle="1" w:styleId="WW8Num29z0">
    <w:name w:val="WW8Num29z0"/>
    <w:rsid w:val="00BA1A4D"/>
    <w:rPr>
      <w:rFonts w:ascii="Wingdings" w:hAnsi="Wingdings" w:cs="Wingdings" w:hint="default"/>
      <w:sz w:val="16"/>
      <w:szCs w:val="22"/>
    </w:rPr>
  </w:style>
  <w:style w:type="character" w:customStyle="1" w:styleId="WW8Num29z1">
    <w:name w:val="WW8Num29z1"/>
    <w:rsid w:val="00BA1A4D"/>
    <w:rPr>
      <w:rFonts w:ascii="Courier New" w:hAnsi="Courier New" w:cs="Courier New" w:hint="default"/>
    </w:rPr>
  </w:style>
  <w:style w:type="character" w:customStyle="1" w:styleId="WW8Num29z2">
    <w:name w:val="WW8Num29z2"/>
    <w:rsid w:val="00BA1A4D"/>
    <w:rPr>
      <w:rFonts w:ascii="Wingdings" w:hAnsi="Wingdings" w:cs="Wingdings" w:hint="default"/>
    </w:rPr>
  </w:style>
  <w:style w:type="character" w:customStyle="1" w:styleId="WW8Num29z3">
    <w:name w:val="WW8Num29z3"/>
    <w:rsid w:val="00BA1A4D"/>
    <w:rPr>
      <w:rFonts w:ascii="Symbol" w:hAnsi="Symbol" w:cs="Symbol" w:hint="default"/>
    </w:rPr>
  </w:style>
  <w:style w:type="character" w:customStyle="1" w:styleId="WW8Num30z0">
    <w:name w:val="WW8Num30z0"/>
    <w:rsid w:val="00BA1A4D"/>
    <w:rPr>
      <w:rFonts w:ascii="Century Schoolbook" w:hAnsi="Century Schoolbook" w:cs="Century Schoolbook" w:hint="default"/>
    </w:rPr>
  </w:style>
  <w:style w:type="character" w:customStyle="1" w:styleId="WW8Num30z1">
    <w:name w:val="WW8Num30z1"/>
    <w:rsid w:val="00BA1A4D"/>
  </w:style>
  <w:style w:type="character" w:customStyle="1" w:styleId="WW8Num30z2">
    <w:name w:val="WW8Num30z2"/>
    <w:rsid w:val="00BA1A4D"/>
  </w:style>
  <w:style w:type="character" w:customStyle="1" w:styleId="WW8Num30z3">
    <w:name w:val="WW8Num30z3"/>
    <w:rsid w:val="00BA1A4D"/>
  </w:style>
  <w:style w:type="character" w:customStyle="1" w:styleId="WW8Num30z4">
    <w:name w:val="WW8Num30z4"/>
    <w:rsid w:val="00BA1A4D"/>
  </w:style>
  <w:style w:type="character" w:customStyle="1" w:styleId="WW8Num30z5">
    <w:name w:val="WW8Num30z5"/>
    <w:rsid w:val="00BA1A4D"/>
  </w:style>
  <w:style w:type="character" w:customStyle="1" w:styleId="WW8Num30z6">
    <w:name w:val="WW8Num30z6"/>
    <w:rsid w:val="00BA1A4D"/>
  </w:style>
  <w:style w:type="character" w:customStyle="1" w:styleId="WW8Num30z7">
    <w:name w:val="WW8Num30z7"/>
    <w:rsid w:val="00BA1A4D"/>
  </w:style>
  <w:style w:type="character" w:customStyle="1" w:styleId="WW8Num30z8">
    <w:name w:val="WW8Num30z8"/>
    <w:rsid w:val="00BA1A4D"/>
  </w:style>
  <w:style w:type="character" w:customStyle="1" w:styleId="WW8Num31z0">
    <w:name w:val="WW8Num31z0"/>
    <w:rsid w:val="00BA1A4D"/>
    <w:rPr>
      <w:rFonts w:ascii="Arial" w:eastAsia="Times New Roman" w:hAnsi="Arial" w:cs="Arial" w:hint="default"/>
    </w:rPr>
  </w:style>
  <w:style w:type="character" w:customStyle="1" w:styleId="WW8Num31z1">
    <w:name w:val="WW8Num31z1"/>
    <w:rsid w:val="00BA1A4D"/>
    <w:rPr>
      <w:rFonts w:ascii="Courier New" w:hAnsi="Courier New" w:cs="Courier New" w:hint="default"/>
    </w:rPr>
  </w:style>
  <w:style w:type="character" w:customStyle="1" w:styleId="WW8Num31z2">
    <w:name w:val="WW8Num31z2"/>
    <w:rsid w:val="00BA1A4D"/>
    <w:rPr>
      <w:rFonts w:ascii="Wingdings" w:hAnsi="Wingdings" w:cs="Wingdings" w:hint="default"/>
    </w:rPr>
  </w:style>
  <w:style w:type="character" w:customStyle="1" w:styleId="WW8Num31z3">
    <w:name w:val="WW8Num31z3"/>
    <w:rsid w:val="00BA1A4D"/>
    <w:rPr>
      <w:rFonts w:ascii="Symbol" w:hAnsi="Symbol" w:cs="Symbol" w:hint="default"/>
    </w:rPr>
  </w:style>
  <w:style w:type="character" w:customStyle="1" w:styleId="WW8Num32z0">
    <w:name w:val="WW8Num32z0"/>
    <w:rsid w:val="00BA1A4D"/>
    <w:rPr>
      <w:rFonts w:hint="default"/>
    </w:rPr>
  </w:style>
  <w:style w:type="character" w:customStyle="1" w:styleId="WW8Num32z1">
    <w:name w:val="WW8Num32z1"/>
    <w:rsid w:val="00BA1A4D"/>
  </w:style>
  <w:style w:type="character" w:customStyle="1" w:styleId="WW8Num32z2">
    <w:name w:val="WW8Num32z2"/>
    <w:rsid w:val="00BA1A4D"/>
  </w:style>
  <w:style w:type="character" w:customStyle="1" w:styleId="WW8Num32z3">
    <w:name w:val="WW8Num32z3"/>
    <w:rsid w:val="00BA1A4D"/>
  </w:style>
  <w:style w:type="character" w:customStyle="1" w:styleId="WW8Num32z4">
    <w:name w:val="WW8Num32z4"/>
    <w:rsid w:val="00BA1A4D"/>
  </w:style>
  <w:style w:type="character" w:customStyle="1" w:styleId="WW8Num32z5">
    <w:name w:val="WW8Num32z5"/>
    <w:rsid w:val="00BA1A4D"/>
  </w:style>
  <w:style w:type="character" w:customStyle="1" w:styleId="WW8Num32z6">
    <w:name w:val="WW8Num32z6"/>
    <w:rsid w:val="00BA1A4D"/>
  </w:style>
  <w:style w:type="character" w:customStyle="1" w:styleId="WW8Num32z7">
    <w:name w:val="WW8Num32z7"/>
    <w:rsid w:val="00BA1A4D"/>
  </w:style>
  <w:style w:type="character" w:customStyle="1" w:styleId="WW8Num32z8">
    <w:name w:val="WW8Num32z8"/>
    <w:rsid w:val="00BA1A4D"/>
  </w:style>
  <w:style w:type="character" w:customStyle="1" w:styleId="WW8Num33z0">
    <w:name w:val="WW8Num33z0"/>
    <w:rsid w:val="00BA1A4D"/>
    <w:rPr>
      <w:rFonts w:ascii="Century Schoolbook" w:hAnsi="Century Schoolbook" w:cs="Century Schoolbook" w:hint="default"/>
    </w:rPr>
  </w:style>
  <w:style w:type="character" w:customStyle="1" w:styleId="WW8Num33z1">
    <w:name w:val="WW8Num33z1"/>
    <w:rsid w:val="00BA1A4D"/>
  </w:style>
  <w:style w:type="character" w:customStyle="1" w:styleId="WW8Num33z2">
    <w:name w:val="WW8Num33z2"/>
    <w:rsid w:val="00BA1A4D"/>
  </w:style>
  <w:style w:type="character" w:customStyle="1" w:styleId="WW8Num33z3">
    <w:name w:val="WW8Num33z3"/>
    <w:rsid w:val="00BA1A4D"/>
  </w:style>
  <w:style w:type="character" w:customStyle="1" w:styleId="WW8Num33z4">
    <w:name w:val="WW8Num33z4"/>
    <w:rsid w:val="00BA1A4D"/>
  </w:style>
  <w:style w:type="character" w:customStyle="1" w:styleId="WW8Num33z5">
    <w:name w:val="WW8Num33z5"/>
    <w:rsid w:val="00BA1A4D"/>
  </w:style>
  <w:style w:type="character" w:customStyle="1" w:styleId="WW8Num33z6">
    <w:name w:val="WW8Num33z6"/>
    <w:rsid w:val="00BA1A4D"/>
  </w:style>
  <w:style w:type="character" w:customStyle="1" w:styleId="WW8Num33z7">
    <w:name w:val="WW8Num33z7"/>
    <w:rsid w:val="00BA1A4D"/>
  </w:style>
  <w:style w:type="character" w:customStyle="1" w:styleId="WW8Num33z8">
    <w:name w:val="WW8Num33z8"/>
    <w:rsid w:val="00BA1A4D"/>
  </w:style>
  <w:style w:type="character" w:customStyle="1" w:styleId="Carpredefinitoparagrafo3">
    <w:name w:val="Car. predefinito paragrafo3"/>
    <w:rsid w:val="00BA1A4D"/>
  </w:style>
  <w:style w:type="character" w:customStyle="1" w:styleId="Absatz-Standardschriftart">
    <w:name w:val="Absatz-Standardschriftart"/>
    <w:rsid w:val="00BA1A4D"/>
  </w:style>
  <w:style w:type="character" w:customStyle="1" w:styleId="WW-Absatz-Standardschriftart">
    <w:name w:val="WW-Absatz-Standardschriftart"/>
    <w:rsid w:val="00BA1A4D"/>
  </w:style>
  <w:style w:type="character" w:customStyle="1" w:styleId="WW-Absatz-Standardschriftart1">
    <w:name w:val="WW-Absatz-Standardschriftart1"/>
    <w:rsid w:val="00BA1A4D"/>
  </w:style>
  <w:style w:type="character" w:customStyle="1" w:styleId="Carpredefinitoparagrafo2">
    <w:name w:val="Car. predefinito paragrafo2"/>
    <w:rsid w:val="00BA1A4D"/>
  </w:style>
  <w:style w:type="character" w:customStyle="1" w:styleId="Carpredefinitoparagrafo1">
    <w:name w:val="Car. predefinito paragrafo1"/>
    <w:rsid w:val="00BA1A4D"/>
  </w:style>
  <w:style w:type="character" w:customStyle="1" w:styleId="Rientrocorpodeltesto2Carattere">
    <w:name w:val="Rientro corpo del testo 2 Carattere"/>
    <w:rsid w:val="00BA1A4D"/>
    <w:rPr>
      <w:sz w:val="24"/>
      <w:szCs w:val="24"/>
    </w:rPr>
  </w:style>
  <w:style w:type="character" w:customStyle="1" w:styleId="TitoloCarattere">
    <w:name w:val="Titolo Carattere"/>
    <w:rsid w:val="00BA1A4D"/>
    <w:rPr>
      <w:b/>
      <w:sz w:val="36"/>
    </w:rPr>
  </w:style>
  <w:style w:type="character" w:customStyle="1" w:styleId="IntestazioneCarattere">
    <w:name w:val="Intestazione Carattere"/>
    <w:rsid w:val="00BA1A4D"/>
    <w:rPr>
      <w:sz w:val="24"/>
    </w:rPr>
  </w:style>
  <w:style w:type="character" w:styleId="Collegamentoipertestuale">
    <w:name w:val="Hyperlink"/>
    <w:rsid w:val="00BA1A4D"/>
    <w:rPr>
      <w:color w:val="0000FF"/>
      <w:u w:val="single"/>
    </w:rPr>
  </w:style>
  <w:style w:type="character" w:customStyle="1" w:styleId="Titolo3Carattere">
    <w:name w:val="Titolo 3 Carattere"/>
    <w:rsid w:val="00BA1A4D"/>
    <w:rPr>
      <w:b/>
      <w:bCs/>
      <w:sz w:val="24"/>
      <w:szCs w:val="24"/>
    </w:rPr>
  </w:style>
  <w:style w:type="character" w:customStyle="1" w:styleId="Titolo4Carattere">
    <w:name w:val="Titolo 4 Carattere"/>
    <w:rsid w:val="00BA1A4D"/>
    <w:rPr>
      <w:b/>
      <w:bCs/>
      <w:sz w:val="24"/>
      <w:szCs w:val="24"/>
    </w:rPr>
  </w:style>
  <w:style w:type="character" w:customStyle="1" w:styleId="Titolo5Carattere">
    <w:name w:val="Titolo 5 Carattere"/>
    <w:rsid w:val="00BA1A4D"/>
    <w:rPr>
      <w:b/>
      <w:bCs/>
      <w:sz w:val="28"/>
      <w:szCs w:val="24"/>
      <w:lang w:val="fr-FR"/>
    </w:rPr>
  </w:style>
  <w:style w:type="character" w:customStyle="1" w:styleId="Titolo9Carattere">
    <w:name w:val="Titolo 9 Carattere"/>
    <w:rsid w:val="00BA1A4D"/>
    <w:rPr>
      <w:rFonts w:ascii="Calibri Light" w:eastAsia="Times New Roman" w:hAnsi="Calibri Light" w:cs="Times New Roman"/>
      <w:sz w:val="22"/>
      <w:szCs w:val="22"/>
    </w:rPr>
  </w:style>
  <w:style w:type="character" w:customStyle="1" w:styleId="Titolo2Carattere">
    <w:name w:val="Titolo 2 Carattere"/>
    <w:rsid w:val="00BA1A4D"/>
    <w:rPr>
      <w:b/>
      <w:bCs/>
      <w:sz w:val="32"/>
      <w:szCs w:val="24"/>
    </w:rPr>
  </w:style>
  <w:style w:type="character" w:customStyle="1" w:styleId="Punti">
    <w:name w:val="Punti"/>
    <w:rsid w:val="00BA1A4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BA1A4D"/>
  </w:style>
  <w:style w:type="paragraph" w:customStyle="1" w:styleId="Intestazione4">
    <w:name w:val="Intestazione4"/>
    <w:basedOn w:val="Normale"/>
    <w:next w:val="Corpotesto"/>
    <w:rsid w:val="00BA1A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BA1A4D"/>
    <w:pPr>
      <w:jc w:val="both"/>
    </w:pPr>
  </w:style>
  <w:style w:type="paragraph" w:styleId="Elenco">
    <w:name w:val="List"/>
    <w:basedOn w:val="Corpotesto"/>
    <w:rsid w:val="00BA1A4D"/>
    <w:rPr>
      <w:rFonts w:cs="Tahoma"/>
    </w:rPr>
  </w:style>
  <w:style w:type="paragraph" w:customStyle="1" w:styleId="Didascalia4">
    <w:name w:val="Didascalia4"/>
    <w:basedOn w:val="Normale"/>
    <w:rsid w:val="00BA1A4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A1A4D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BA1A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rsid w:val="00BA1A4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rsid w:val="00BA1A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BA1A4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BA1A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BA1A4D"/>
    <w:pPr>
      <w:suppressLineNumbers/>
      <w:spacing w:before="120" w:after="120"/>
    </w:pPr>
    <w:rPr>
      <w:rFonts w:cs="Tahoma"/>
      <w:i/>
      <w:iCs/>
    </w:rPr>
  </w:style>
  <w:style w:type="paragraph" w:customStyle="1" w:styleId="Rientrocorpodeltesto21">
    <w:name w:val="Rientro corpo del testo 21"/>
    <w:basedOn w:val="Normale"/>
    <w:rsid w:val="00BA1A4D"/>
    <w:pPr>
      <w:ind w:left="705"/>
      <w:jc w:val="both"/>
    </w:pPr>
    <w:rPr>
      <w:rFonts w:ascii="Verdana" w:hAnsi="Verdana" w:cs="Verdana"/>
      <w:sz w:val="20"/>
    </w:rPr>
  </w:style>
  <w:style w:type="paragraph" w:customStyle="1" w:styleId="Contenutotabella">
    <w:name w:val="Contenuto tabella"/>
    <w:basedOn w:val="Normale"/>
    <w:rsid w:val="00BA1A4D"/>
    <w:pPr>
      <w:suppressLineNumbers/>
    </w:pPr>
  </w:style>
  <w:style w:type="paragraph" w:customStyle="1" w:styleId="Intestazionetabella">
    <w:name w:val="Intestazione tabella"/>
    <w:basedOn w:val="Contenutotabella"/>
    <w:rsid w:val="00BA1A4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A1A4D"/>
  </w:style>
  <w:style w:type="paragraph" w:styleId="Testofumetto">
    <w:name w:val="Balloon Text"/>
    <w:basedOn w:val="Normale"/>
    <w:rsid w:val="00BA1A4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A1A4D"/>
    <w:pPr>
      <w:suppressAutoHyphens w:val="0"/>
      <w:spacing w:before="280" w:after="119"/>
    </w:pPr>
  </w:style>
  <w:style w:type="paragraph" w:styleId="Paragrafoelenco">
    <w:name w:val="List Paragraph"/>
    <w:basedOn w:val="Normale"/>
    <w:uiPriority w:val="34"/>
    <w:qFormat/>
    <w:rsid w:val="00BA1A4D"/>
    <w:pPr>
      <w:ind w:left="708"/>
    </w:pPr>
  </w:style>
  <w:style w:type="paragraph" w:customStyle="1" w:styleId="Rientrocorpodeltesto22">
    <w:name w:val="Rientro corpo del testo 22"/>
    <w:basedOn w:val="Normale"/>
    <w:rsid w:val="00BA1A4D"/>
    <w:pPr>
      <w:spacing w:after="120" w:line="480" w:lineRule="auto"/>
      <w:ind w:left="283"/>
    </w:pPr>
  </w:style>
  <w:style w:type="paragraph" w:customStyle="1" w:styleId="Testodelblocco1">
    <w:name w:val="Testo del blocco1"/>
    <w:basedOn w:val="Normale"/>
    <w:rsid w:val="00BA1A4D"/>
    <w:pPr>
      <w:suppressAutoHyphens w:val="0"/>
      <w:overflowPunct w:val="0"/>
      <w:autoSpaceDE w:val="0"/>
      <w:ind w:left="540" w:right="458"/>
      <w:textAlignment w:val="baseline"/>
    </w:pPr>
    <w:rPr>
      <w:szCs w:val="20"/>
    </w:rPr>
  </w:style>
  <w:style w:type="paragraph" w:styleId="Titolo">
    <w:name w:val="Title"/>
    <w:basedOn w:val="Normale"/>
    <w:next w:val="Sottotitolo"/>
    <w:qFormat/>
    <w:rsid w:val="00BA1A4D"/>
    <w:pPr>
      <w:suppressAutoHyphens w:val="0"/>
      <w:jc w:val="center"/>
    </w:pPr>
    <w:rPr>
      <w:b/>
      <w:sz w:val="36"/>
      <w:szCs w:val="20"/>
    </w:rPr>
  </w:style>
  <w:style w:type="paragraph" w:styleId="Sottotitolo">
    <w:name w:val="Subtitle"/>
    <w:basedOn w:val="Intestazione3"/>
    <w:next w:val="Corpotesto"/>
    <w:qFormat/>
    <w:rsid w:val="00BA1A4D"/>
    <w:pPr>
      <w:jc w:val="center"/>
    </w:pPr>
    <w:rPr>
      <w:i/>
      <w:iCs/>
    </w:rPr>
  </w:style>
  <w:style w:type="paragraph" w:styleId="Intestazione">
    <w:name w:val="header"/>
    <w:basedOn w:val="Normale"/>
    <w:rsid w:val="00BA1A4D"/>
    <w:pPr>
      <w:tabs>
        <w:tab w:val="center" w:pos="4819"/>
        <w:tab w:val="right" w:pos="9638"/>
      </w:tabs>
      <w:suppressAutoHyphens w:val="0"/>
    </w:pPr>
    <w:rPr>
      <w:szCs w:val="20"/>
    </w:rPr>
  </w:style>
  <w:style w:type="paragraph" w:styleId="Rientrocorpodeltesto">
    <w:name w:val="Body Text Indent"/>
    <w:basedOn w:val="Normale"/>
    <w:rsid w:val="00BA1A4D"/>
    <w:pPr>
      <w:spacing w:after="120"/>
      <w:ind w:left="283"/>
    </w:pPr>
  </w:style>
  <w:style w:type="paragraph" w:customStyle="1" w:styleId="Rientrocorpodeltesto31">
    <w:name w:val="Rientro corpo del testo 31"/>
    <w:basedOn w:val="Normale"/>
    <w:rsid w:val="00BA1A4D"/>
    <w:pPr>
      <w:spacing w:after="120"/>
      <w:ind w:left="283"/>
    </w:pPr>
    <w:rPr>
      <w:sz w:val="16"/>
      <w:szCs w:val="16"/>
    </w:rPr>
  </w:style>
  <w:style w:type="paragraph" w:customStyle="1" w:styleId="stile1">
    <w:name w:val="stile1"/>
    <w:basedOn w:val="Normale"/>
    <w:rsid w:val="00BA1A4D"/>
    <w:pPr>
      <w:suppressAutoHyphens w:val="0"/>
      <w:spacing w:before="280" w:after="280"/>
    </w:pPr>
    <w:rPr>
      <w:rFonts w:ascii="Arial" w:hAnsi="Arial" w:cs="Arial"/>
      <w:sz w:val="19"/>
      <w:szCs w:val="19"/>
    </w:rPr>
  </w:style>
  <w:style w:type="paragraph" w:customStyle="1" w:styleId="Corpodeltesto21">
    <w:name w:val="Corpo del testo 21"/>
    <w:basedOn w:val="Normale"/>
    <w:rsid w:val="00BA1A4D"/>
    <w:pPr>
      <w:spacing w:after="120" w:line="480" w:lineRule="auto"/>
    </w:pPr>
  </w:style>
  <w:style w:type="paragraph" w:customStyle="1" w:styleId="rtf1BodyTextIndent">
    <w:name w:val="rtf1 Body Text Indent"/>
    <w:basedOn w:val="Normale"/>
    <w:rsid w:val="00BA1A4D"/>
    <w:pPr>
      <w:suppressAutoHyphens w:val="0"/>
    </w:pPr>
    <w:rPr>
      <w:rFonts w:ascii="Times" w:hAnsi="Times" w:cs="Times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AD1267"/>
    <w:rPr>
      <w:rFonts w:ascii="Monotype Corsiva" w:hAnsi="Monotype Corsiva" w:cs="Monotype Corsiva"/>
      <w:b/>
      <w:bCs/>
      <w:sz w:val="36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82C5B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82C5B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140D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11250"/>
    <w:rPr>
      <w:b/>
      <w:bCs/>
    </w:rPr>
  </w:style>
  <w:style w:type="character" w:customStyle="1" w:styleId="searchkey">
    <w:name w:val="searchkey"/>
    <w:basedOn w:val="Carpredefinitoparagrafo"/>
    <w:rsid w:val="00C1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797B0-C280-4DA2-80A6-CBE9EB81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Affissa all’Albo Pretorio il</vt:lpstr>
    </vt:vector>
  </TitlesOfParts>
  <Company/>
  <LinksUpToDate>false</LinksUpToDate>
  <CharactersWithSpaces>4479</CharactersWithSpaces>
  <SharedDoc>false</SharedDoc>
  <HLinks>
    <vt:vector size="6" baseType="variant">
      <vt:variant>
        <vt:i4>3145737</vt:i4>
      </vt:variant>
      <vt:variant>
        <vt:i4>0</vt:i4>
      </vt:variant>
      <vt:variant>
        <vt:i4>0</vt:i4>
      </vt:variant>
      <vt:variant>
        <vt:i4>5</vt:i4>
      </vt:variant>
      <vt:variant>
        <vt:lpwstr>mailto:protocollo.prefpa@pec.interno.it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Affissa all’Albo Pretorio il</dc:title>
  <dc:creator>Comune Cefalu</dc:creator>
  <cp:lastModifiedBy>User</cp:lastModifiedBy>
  <cp:revision>2</cp:revision>
  <cp:lastPrinted>2021-09-15T14:07:00Z</cp:lastPrinted>
  <dcterms:created xsi:type="dcterms:W3CDTF">2021-09-21T16:58:00Z</dcterms:created>
  <dcterms:modified xsi:type="dcterms:W3CDTF">2021-09-21T16:58:00Z</dcterms:modified>
</cp:coreProperties>
</file>