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6A64E5" w14:textId="77777777" w:rsidR="00261B61" w:rsidRDefault="00261B61" w:rsidP="00AD1267">
      <w:pPr>
        <w:spacing w:line="360" w:lineRule="auto"/>
        <w:ind w:right="825"/>
        <w:jc w:val="right"/>
      </w:pPr>
    </w:p>
    <w:p w14:paraId="70AD7A75" w14:textId="77777777" w:rsidR="00261B61" w:rsidRDefault="00261B61" w:rsidP="00AD1267">
      <w:pPr>
        <w:spacing w:line="360" w:lineRule="auto"/>
        <w:ind w:right="825"/>
        <w:jc w:val="right"/>
      </w:pPr>
    </w:p>
    <w:p w14:paraId="4A3FCF77" w14:textId="77777777" w:rsidR="00261B61" w:rsidRDefault="00261B61" w:rsidP="00AD1267">
      <w:pPr>
        <w:spacing w:line="360" w:lineRule="auto"/>
        <w:ind w:right="825"/>
        <w:jc w:val="right"/>
      </w:pPr>
    </w:p>
    <w:p w14:paraId="177ED5F9" w14:textId="77777777" w:rsidR="0047450E" w:rsidRDefault="00E11EBE" w:rsidP="00AD1267">
      <w:pPr>
        <w:spacing w:line="360" w:lineRule="auto"/>
        <w:ind w:right="825"/>
        <w:jc w:val="righ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3AF7068D" wp14:editId="0FD39796">
            <wp:simplePos x="0" y="0"/>
            <wp:positionH relativeFrom="margin">
              <wp:posOffset>2585085</wp:posOffset>
            </wp:positionH>
            <wp:positionV relativeFrom="paragraph">
              <wp:posOffset>-83185</wp:posOffset>
            </wp:positionV>
            <wp:extent cx="885825" cy="1143000"/>
            <wp:effectExtent l="0" t="0" r="9525" b="0"/>
            <wp:wrapNone/>
            <wp:docPr id="3" name="Immagine 7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7FAE" w14:textId="77777777" w:rsidR="00AD1267" w:rsidRDefault="00AD1267" w:rsidP="00AD1267">
      <w:pPr>
        <w:spacing w:line="360" w:lineRule="auto"/>
        <w:ind w:right="825"/>
        <w:jc w:val="right"/>
      </w:pPr>
    </w:p>
    <w:p w14:paraId="6DA62853" w14:textId="77777777" w:rsidR="00AD1267" w:rsidRDefault="00AD1267" w:rsidP="00AD1267"/>
    <w:p w14:paraId="1A65EA92" w14:textId="77777777" w:rsidR="00AD1267" w:rsidRDefault="00AD1267" w:rsidP="00AD1267"/>
    <w:p w14:paraId="52E4A49A" w14:textId="77777777" w:rsidR="00AD1267" w:rsidRPr="00203A82" w:rsidRDefault="00AD1267" w:rsidP="00AD1267">
      <w:pPr>
        <w:rPr>
          <w:sz w:val="16"/>
          <w:szCs w:val="16"/>
        </w:rPr>
      </w:pPr>
    </w:p>
    <w:p w14:paraId="653011D9" w14:textId="77777777" w:rsidR="009D0550" w:rsidRPr="009D0550" w:rsidRDefault="009D0550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</w:p>
    <w:p w14:paraId="0A9FF1F6" w14:textId="77777777" w:rsidR="00AD1267" w:rsidRPr="009D0550" w:rsidRDefault="00AD1267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  <w:r w:rsidRPr="009D0550">
        <w:rPr>
          <w:rFonts w:ascii="Footlight MT Light" w:hAnsi="Footlight MT Light"/>
          <w:b w:val="0"/>
          <w:szCs w:val="36"/>
        </w:rPr>
        <w:t>COMUNE   DI   PARTINICO</w:t>
      </w:r>
    </w:p>
    <w:p w14:paraId="2D473F4A" w14:textId="77777777" w:rsidR="009D0550" w:rsidRPr="009D055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Citta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’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Metropolitana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 di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Palermo</w:t>
      </w:r>
      <w:proofErr w:type="spellEnd"/>
    </w:p>
    <w:p w14:paraId="162075D6" w14:textId="5520872C" w:rsidR="003850D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r>
        <w:rPr>
          <w:rFonts w:ascii="Edwardian Script ITC" w:hAnsi="Edwardian Script ITC"/>
          <w:b w:val="0"/>
          <w:sz w:val="36"/>
          <w:szCs w:val="36"/>
        </w:rPr>
        <w:t>La</w:t>
      </w:r>
      <w:r w:rsidR="00CC559A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Commissione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Straordinaria</w:t>
      </w:r>
      <w:proofErr w:type="spellEnd"/>
    </w:p>
    <w:p w14:paraId="5BC79E58" w14:textId="77777777" w:rsidR="005B7814" w:rsidRDefault="005B7814" w:rsidP="005B7814">
      <w:pPr>
        <w:shd w:val="clear" w:color="auto" w:fill="FFFFFF"/>
        <w:suppressAutoHyphens w:val="0"/>
        <w:spacing w:after="240"/>
        <w:jc w:val="right"/>
        <w:rPr>
          <w:rFonts w:ascii="Georgia" w:hAnsi="Georgia"/>
          <w:color w:val="000000"/>
          <w:lang w:eastAsia="it-IT"/>
        </w:rPr>
      </w:pPr>
    </w:p>
    <w:p w14:paraId="693AEDF2" w14:textId="77777777" w:rsidR="009A433D" w:rsidRDefault="009A433D" w:rsidP="009A433D">
      <w:pPr>
        <w:pStyle w:val="NormaleWeb"/>
        <w:shd w:val="clear" w:color="auto" w:fill="FFFFFF"/>
        <w:spacing w:before="150" w:after="75" w:line="420" w:lineRule="atLeast"/>
        <w:ind w:firstLine="708"/>
        <w:jc w:val="both"/>
        <w:rPr>
          <w:color w:val="222222"/>
          <w:sz w:val="27"/>
          <w:szCs w:val="27"/>
          <w:lang w:eastAsia="it-IT"/>
        </w:rPr>
      </w:pPr>
    </w:p>
    <w:p w14:paraId="2049F2CE" w14:textId="25C6842C" w:rsidR="005E6DC0" w:rsidRDefault="00A663E4" w:rsidP="00A12FD2">
      <w:pPr>
        <w:pStyle w:val="NormaleWeb"/>
        <w:shd w:val="clear" w:color="auto" w:fill="FFFFFF"/>
        <w:spacing w:before="150" w:after="75" w:line="420" w:lineRule="atLeast"/>
        <w:ind w:left="284" w:right="-1" w:firstLine="567"/>
        <w:jc w:val="both"/>
        <w:rPr>
          <w:color w:val="222222"/>
          <w:sz w:val="27"/>
          <w:szCs w:val="27"/>
          <w:lang w:eastAsia="it-IT"/>
        </w:rPr>
      </w:pPr>
      <w:r>
        <w:rPr>
          <w:color w:val="222222"/>
          <w:sz w:val="27"/>
          <w:szCs w:val="27"/>
          <w:lang w:eastAsia="it-IT"/>
        </w:rPr>
        <w:t xml:space="preserve">Con il patrocinio del Comune si è svolta oggi 1 ottobre a Partinico la manifestazione organizzata in tutta Italia da </w:t>
      </w:r>
      <w:proofErr w:type="gramStart"/>
      <w:r>
        <w:rPr>
          <w:color w:val="222222"/>
          <w:sz w:val="27"/>
          <w:szCs w:val="27"/>
          <w:lang w:eastAsia="it-IT"/>
        </w:rPr>
        <w:t>Legambiente</w:t>
      </w:r>
      <w:r w:rsidR="002C06A3">
        <w:rPr>
          <w:color w:val="222222"/>
          <w:sz w:val="27"/>
          <w:szCs w:val="27"/>
          <w:lang w:eastAsia="it-IT"/>
        </w:rPr>
        <w:t xml:space="preserve"> </w:t>
      </w:r>
      <w:r w:rsidR="00462CE5">
        <w:rPr>
          <w:color w:val="222222"/>
          <w:sz w:val="27"/>
          <w:szCs w:val="27"/>
          <w:lang w:eastAsia="it-IT"/>
        </w:rPr>
        <w:t xml:space="preserve"> </w:t>
      </w:r>
      <w:r>
        <w:rPr>
          <w:color w:val="222222"/>
          <w:sz w:val="27"/>
          <w:szCs w:val="27"/>
          <w:lang w:eastAsia="it-IT"/>
        </w:rPr>
        <w:t>”</w:t>
      </w:r>
      <w:proofErr w:type="gramEnd"/>
      <w:r>
        <w:rPr>
          <w:color w:val="222222"/>
          <w:sz w:val="27"/>
          <w:szCs w:val="27"/>
          <w:lang w:eastAsia="it-IT"/>
        </w:rPr>
        <w:t>Puliamo il mondo”.</w:t>
      </w:r>
    </w:p>
    <w:p w14:paraId="1979954C" w14:textId="4BC94827" w:rsidR="00A663E4" w:rsidRDefault="00A663E4" w:rsidP="00A12FD2">
      <w:pPr>
        <w:pStyle w:val="NormaleWeb"/>
        <w:shd w:val="clear" w:color="auto" w:fill="FFFFFF"/>
        <w:spacing w:before="150" w:after="75" w:line="420" w:lineRule="atLeast"/>
        <w:ind w:left="284" w:firstLine="567"/>
        <w:jc w:val="both"/>
        <w:rPr>
          <w:color w:val="222222"/>
          <w:sz w:val="27"/>
          <w:szCs w:val="27"/>
          <w:lang w:eastAsia="it-IT"/>
        </w:rPr>
      </w:pPr>
      <w:r>
        <w:rPr>
          <w:color w:val="222222"/>
          <w:sz w:val="27"/>
          <w:szCs w:val="27"/>
          <w:lang w:eastAsia="it-IT"/>
        </w:rPr>
        <w:t>Interessati gli Istituti scolastici comunali, alunni e st</w:t>
      </w:r>
      <w:r w:rsidR="002C06A3">
        <w:rPr>
          <w:color w:val="222222"/>
          <w:sz w:val="27"/>
          <w:szCs w:val="27"/>
          <w:lang w:eastAsia="it-IT"/>
        </w:rPr>
        <w:t>u</w:t>
      </w:r>
      <w:r>
        <w:rPr>
          <w:color w:val="222222"/>
          <w:sz w:val="27"/>
          <w:szCs w:val="27"/>
          <w:lang w:eastAsia="it-IT"/>
        </w:rPr>
        <w:t xml:space="preserve">denti con palette, guanti pettorine e cappellini forniti da Legambiente guidati dai rispettivi insegnanti si sono distribuiti </w:t>
      </w:r>
      <w:r w:rsidR="002C06A3">
        <w:rPr>
          <w:color w:val="222222"/>
          <w:sz w:val="27"/>
          <w:szCs w:val="27"/>
          <w:lang w:eastAsia="it-IT"/>
        </w:rPr>
        <w:t>fra Villa Margherita, Piazza Don Bosco e Piazza Progresso</w:t>
      </w:r>
      <w:r w:rsidR="00462CE5">
        <w:rPr>
          <w:color w:val="222222"/>
          <w:sz w:val="27"/>
          <w:szCs w:val="27"/>
          <w:lang w:eastAsia="it-IT"/>
        </w:rPr>
        <w:t>, riempiendo più di n.100 sacchi di rifiuti</w:t>
      </w:r>
      <w:r w:rsidR="002C06A3">
        <w:rPr>
          <w:color w:val="222222"/>
          <w:sz w:val="27"/>
          <w:szCs w:val="27"/>
          <w:lang w:eastAsia="it-IT"/>
        </w:rPr>
        <w:t>.</w:t>
      </w:r>
    </w:p>
    <w:p w14:paraId="589E2AB6" w14:textId="6D5A73FF" w:rsidR="002C06A3" w:rsidRDefault="002C06A3" w:rsidP="00A12FD2">
      <w:pPr>
        <w:pStyle w:val="NormaleWeb"/>
        <w:shd w:val="clear" w:color="auto" w:fill="FFFFFF"/>
        <w:spacing w:before="150" w:after="75" w:line="420" w:lineRule="atLeast"/>
        <w:ind w:left="284" w:firstLine="567"/>
        <w:jc w:val="both"/>
        <w:rPr>
          <w:color w:val="222222"/>
          <w:sz w:val="27"/>
          <w:szCs w:val="27"/>
          <w:lang w:eastAsia="it-IT"/>
        </w:rPr>
      </w:pPr>
      <w:r>
        <w:rPr>
          <w:color w:val="222222"/>
          <w:sz w:val="27"/>
          <w:szCs w:val="27"/>
          <w:lang w:eastAsia="it-IT"/>
        </w:rPr>
        <w:t>L’auspicio è che occasioni come queste contribuiscano a fare crescere le nuove generazioni nell’assoluto</w:t>
      </w:r>
      <w:r w:rsidR="00462CE5">
        <w:rPr>
          <w:color w:val="222222"/>
          <w:sz w:val="27"/>
          <w:szCs w:val="27"/>
          <w:lang w:eastAsia="it-IT"/>
        </w:rPr>
        <w:t xml:space="preserve"> e convinto rispetto </w:t>
      </w:r>
      <w:r>
        <w:rPr>
          <w:color w:val="222222"/>
          <w:sz w:val="27"/>
          <w:szCs w:val="27"/>
          <w:lang w:eastAsia="it-IT"/>
        </w:rPr>
        <w:t>dell’ambiente</w:t>
      </w:r>
      <w:r w:rsidR="00462CE5">
        <w:rPr>
          <w:color w:val="222222"/>
          <w:sz w:val="27"/>
          <w:szCs w:val="27"/>
          <w:lang w:eastAsia="it-IT"/>
        </w:rPr>
        <w:t xml:space="preserve"> e di impegnare le famiglie alla stretta osservanza della raccolta differenziata, unica soluzione per una città pulita.</w:t>
      </w:r>
    </w:p>
    <w:p w14:paraId="2CE760AD" w14:textId="77777777" w:rsidR="002C06A3" w:rsidRDefault="002C06A3" w:rsidP="00A12FD2">
      <w:pPr>
        <w:pStyle w:val="NormaleWeb"/>
        <w:shd w:val="clear" w:color="auto" w:fill="FFFFFF"/>
        <w:spacing w:before="150" w:after="75" w:line="420" w:lineRule="atLeast"/>
        <w:ind w:left="426" w:firstLine="708"/>
        <w:jc w:val="both"/>
        <w:rPr>
          <w:color w:val="222222"/>
          <w:sz w:val="27"/>
          <w:szCs w:val="27"/>
          <w:lang w:eastAsia="it-IT"/>
        </w:rPr>
      </w:pPr>
    </w:p>
    <w:p w14:paraId="43749ED2" w14:textId="77777777" w:rsidR="002C06A3" w:rsidRDefault="002C06A3" w:rsidP="00162460">
      <w:pPr>
        <w:pStyle w:val="NormaleWeb"/>
        <w:shd w:val="clear" w:color="auto" w:fill="FFFFFF"/>
        <w:spacing w:before="150" w:after="75" w:line="420" w:lineRule="atLeast"/>
        <w:jc w:val="both"/>
        <w:rPr>
          <w:color w:val="222222"/>
          <w:sz w:val="27"/>
          <w:szCs w:val="27"/>
          <w:lang w:eastAsia="it-IT"/>
        </w:rPr>
      </w:pPr>
    </w:p>
    <w:p w14:paraId="17D2ACE9" w14:textId="4454D034" w:rsidR="00B46789" w:rsidRPr="009A433D" w:rsidRDefault="00FF1E02" w:rsidP="00162460">
      <w:pPr>
        <w:pStyle w:val="NormaleWeb"/>
        <w:shd w:val="clear" w:color="auto" w:fill="FFFFFF"/>
        <w:spacing w:before="150" w:after="75" w:line="420" w:lineRule="atLeast"/>
        <w:jc w:val="both"/>
        <w:rPr>
          <w:color w:val="222222"/>
          <w:sz w:val="27"/>
          <w:szCs w:val="27"/>
          <w:lang w:eastAsia="it-IT"/>
        </w:rPr>
      </w:pPr>
      <w:r>
        <w:rPr>
          <w:color w:val="222222"/>
          <w:sz w:val="27"/>
          <w:szCs w:val="27"/>
          <w:lang w:eastAsia="it-IT"/>
        </w:rPr>
        <w:t xml:space="preserve">  </w:t>
      </w:r>
      <w:r w:rsidR="00B46789" w:rsidRPr="009A433D">
        <w:rPr>
          <w:color w:val="222222"/>
          <w:sz w:val="27"/>
          <w:szCs w:val="27"/>
          <w:lang w:eastAsia="it-IT"/>
        </w:rPr>
        <w:t xml:space="preserve">  </w:t>
      </w:r>
      <w:r>
        <w:rPr>
          <w:color w:val="222222"/>
          <w:sz w:val="27"/>
          <w:szCs w:val="27"/>
          <w:lang w:eastAsia="it-IT"/>
        </w:rPr>
        <w:t>Partinico, 1</w:t>
      </w:r>
      <w:r w:rsidR="00A12FD2">
        <w:rPr>
          <w:color w:val="222222"/>
          <w:sz w:val="27"/>
          <w:szCs w:val="27"/>
          <w:lang w:eastAsia="it-IT"/>
        </w:rPr>
        <w:t xml:space="preserve"> </w:t>
      </w:r>
      <w:r w:rsidR="002C06A3">
        <w:rPr>
          <w:color w:val="222222"/>
          <w:sz w:val="27"/>
          <w:szCs w:val="27"/>
          <w:lang w:eastAsia="it-IT"/>
        </w:rPr>
        <w:t xml:space="preserve">ottobre </w:t>
      </w:r>
      <w:r>
        <w:rPr>
          <w:color w:val="222222"/>
          <w:sz w:val="27"/>
          <w:szCs w:val="27"/>
          <w:lang w:eastAsia="it-IT"/>
        </w:rPr>
        <w:t>2021</w:t>
      </w:r>
    </w:p>
    <w:p w14:paraId="35251BBE" w14:textId="77777777" w:rsidR="00A74BF8" w:rsidRDefault="00A74BF8" w:rsidP="00A74BF8">
      <w:pPr>
        <w:shd w:val="clear" w:color="auto" w:fill="FFFFFF"/>
        <w:suppressAutoHyphens w:val="0"/>
        <w:spacing w:after="240"/>
        <w:rPr>
          <w:color w:val="000000"/>
          <w:sz w:val="27"/>
          <w:szCs w:val="27"/>
          <w:lang w:eastAsia="it-IT"/>
        </w:rPr>
      </w:pPr>
    </w:p>
    <w:p w14:paraId="1EA2BDE2" w14:textId="77777777" w:rsidR="002C06A3" w:rsidRPr="009A433D" w:rsidRDefault="002C06A3" w:rsidP="00A74BF8">
      <w:pPr>
        <w:shd w:val="clear" w:color="auto" w:fill="FFFFFF"/>
        <w:suppressAutoHyphens w:val="0"/>
        <w:spacing w:after="240"/>
        <w:rPr>
          <w:color w:val="000000"/>
          <w:sz w:val="27"/>
          <w:szCs w:val="27"/>
          <w:lang w:eastAsia="it-IT"/>
        </w:rPr>
      </w:pPr>
    </w:p>
    <w:p w14:paraId="323AE1E6" w14:textId="77777777" w:rsidR="00FF1E02" w:rsidRDefault="00FF1E02" w:rsidP="00316396">
      <w:pPr>
        <w:shd w:val="clear" w:color="auto" w:fill="FFFFFF"/>
        <w:suppressAutoHyphens w:val="0"/>
        <w:spacing w:after="240"/>
        <w:jc w:val="center"/>
        <w:rPr>
          <w:color w:val="000000"/>
          <w:sz w:val="27"/>
          <w:szCs w:val="27"/>
          <w:lang w:eastAsia="it-IT"/>
        </w:rPr>
      </w:pPr>
    </w:p>
    <w:p w14:paraId="4C9D2819" w14:textId="3FEC4686" w:rsidR="00316396" w:rsidRDefault="00316396" w:rsidP="00316396">
      <w:pPr>
        <w:shd w:val="clear" w:color="auto" w:fill="FFFFFF"/>
        <w:suppressAutoHyphens w:val="0"/>
        <w:spacing w:after="240"/>
        <w:jc w:val="center"/>
        <w:rPr>
          <w:color w:val="000000"/>
          <w:sz w:val="27"/>
          <w:szCs w:val="27"/>
          <w:lang w:eastAsia="it-IT"/>
        </w:rPr>
      </w:pPr>
      <w:r w:rsidRPr="009A433D">
        <w:rPr>
          <w:color w:val="000000"/>
          <w:sz w:val="27"/>
          <w:szCs w:val="27"/>
          <w:lang w:eastAsia="it-IT"/>
        </w:rPr>
        <w:t>La Commissione Straordinaria</w:t>
      </w:r>
    </w:p>
    <w:p w14:paraId="57DA0D66" w14:textId="2249EB84" w:rsidR="002C06A3" w:rsidRPr="009A433D" w:rsidRDefault="002C06A3" w:rsidP="00316396">
      <w:pPr>
        <w:shd w:val="clear" w:color="auto" w:fill="FFFFFF"/>
        <w:suppressAutoHyphens w:val="0"/>
        <w:spacing w:after="240"/>
        <w:jc w:val="center"/>
        <w:rPr>
          <w:color w:val="000000"/>
          <w:sz w:val="27"/>
          <w:szCs w:val="27"/>
          <w:lang w:eastAsia="it-IT"/>
        </w:rPr>
      </w:pPr>
      <w:r>
        <w:rPr>
          <w:color w:val="000000"/>
          <w:sz w:val="27"/>
          <w:szCs w:val="27"/>
          <w:lang w:eastAsia="it-IT"/>
        </w:rPr>
        <w:t>Dott.ssa C. Caruso        Dott.ssa M. Baratta         Dott.ssa I. Giusto</w:t>
      </w:r>
    </w:p>
    <w:sectPr w:rsidR="002C06A3" w:rsidRPr="009A433D" w:rsidSect="0010480D">
      <w:pgSz w:w="11906" w:h="16838"/>
      <w:pgMar w:top="851" w:right="1134" w:bottom="99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fr-FR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8"/>
        <w:szCs w:val="28"/>
        <w:lang w:val="fr-F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6"/>
      </w:rPr>
    </w:lvl>
  </w:abstractNum>
  <w:abstractNum w:abstractNumId="3" w15:restartNumberingAfterBreak="0">
    <w:nsid w:val="08CF2C59"/>
    <w:multiLevelType w:val="hybridMultilevel"/>
    <w:tmpl w:val="DBA2653E"/>
    <w:lvl w:ilvl="0" w:tplc="A6B04F70">
      <w:start w:val="14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DF05D17"/>
    <w:multiLevelType w:val="hybridMultilevel"/>
    <w:tmpl w:val="8804703A"/>
    <w:lvl w:ilvl="0" w:tplc="611E1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83F69"/>
    <w:multiLevelType w:val="hybridMultilevel"/>
    <w:tmpl w:val="6A5CB6B6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16B4"/>
    <w:multiLevelType w:val="hybridMultilevel"/>
    <w:tmpl w:val="7CC61E78"/>
    <w:lvl w:ilvl="0" w:tplc="E9200E3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4A67"/>
    <w:multiLevelType w:val="hybridMultilevel"/>
    <w:tmpl w:val="0F52041C"/>
    <w:lvl w:ilvl="0" w:tplc="407C5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05F47"/>
    <w:multiLevelType w:val="hybridMultilevel"/>
    <w:tmpl w:val="0B0044A0"/>
    <w:lvl w:ilvl="0" w:tplc="3FD2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52DC0"/>
    <w:multiLevelType w:val="hybridMultilevel"/>
    <w:tmpl w:val="42FC2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544D"/>
    <w:multiLevelType w:val="hybridMultilevel"/>
    <w:tmpl w:val="8C10C8B2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774D3"/>
    <w:multiLevelType w:val="hybridMultilevel"/>
    <w:tmpl w:val="2558165A"/>
    <w:lvl w:ilvl="0" w:tplc="B3E83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4084"/>
    <w:multiLevelType w:val="hybridMultilevel"/>
    <w:tmpl w:val="B4E4038C"/>
    <w:lvl w:ilvl="0" w:tplc="3020C94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A03"/>
    <w:multiLevelType w:val="hybridMultilevel"/>
    <w:tmpl w:val="6FC44D8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D751AB"/>
    <w:multiLevelType w:val="hybridMultilevel"/>
    <w:tmpl w:val="CBE22E3A"/>
    <w:lvl w:ilvl="0" w:tplc="89D65D2A">
      <w:start w:val="3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4"/>
  </w:num>
  <w:num w:numId="8">
    <w:abstractNumId w:val="8"/>
  </w:num>
  <w:num w:numId="9">
    <w:abstractNumId w:val="7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67"/>
    <w:rsid w:val="000024A2"/>
    <w:rsid w:val="000122DA"/>
    <w:rsid w:val="000135A6"/>
    <w:rsid w:val="0002487E"/>
    <w:rsid w:val="00037877"/>
    <w:rsid w:val="000402E1"/>
    <w:rsid w:val="00043186"/>
    <w:rsid w:val="000443BC"/>
    <w:rsid w:val="00044EE4"/>
    <w:rsid w:val="000516B6"/>
    <w:rsid w:val="0005243A"/>
    <w:rsid w:val="00055299"/>
    <w:rsid w:val="00091B6C"/>
    <w:rsid w:val="000A0C1F"/>
    <w:rsid w:val="000A5525"/>
    <w:rsid w:val="000B380F"/>
    <w:rsid w:val="000C7C09"/>
    <w:rsid w:val="000D067E"/>
    <w:rsid w:val="000E6DB0"/>
    <w:rsid w:val="000F1626"/>
    <w:rsid w:val="0010472D"/>
    <w:rsid w:val="0010480D"/>
    <w:rsid w:val="00110A77"/>
    <w:rsid w:val="00115A67"/>
    <w:rsid w:val="00120BAB"/>
    <w:rsid w:val="001221DF"/>
    <w:rsid w:val="0012407B"/>
    <w:rsid w:val="00130072"/>
    <w:rsid w:val="001326FB"/>
    <w:rsid w:val="00140D61"/>
    <w:rsid w:val="00147A63"/>
    <w:rsid w:val="00150235"/>
    <w:rsid w:val="001538DD"/>
    <w:rsid w:val="00162460"/>
    <w:rsid w:val="00173D8E"/>
    <w:rsid w:val="00185252"/>
    <w:rsid w:val="001B4E69"/>
    <w:rsid w:val="001C137A"/>
    <w:rsid w:val="001C3AB0"/>
    <w:rsid w:val="001D24AA"/>
    <w:rsid w:val="001D7BF5"/>
    <w:rsid w:val="001F498C"/>
    <w:rsid w:val="00204D50"/>
    <w:rsid w:val="00206B84"/>
    <w:rsid w:val="0022731C"/>
    <w:rsid w:val="0023270D"/>
    <w:rsid w:val="00236CC5"/>
    <w:rsid w:val="00261B61"/>
    <w:rsid w:val="00263C8F"/>
    <w:rsid w:val="00267A6F"/>
    <w:rsid w:val="00282FE1"/>
    <w:rsid w:val="002842D0"/>
    <w:rsid w:val="002870C3"/>
    <w:rsid w:val="00294234"/>
    <w:rsid w:val="00295EB7"/>
    <w:rsid w:val="002972A0"/>
    <w:rsid w:val="00297322"/>
    <w:rsid w:val="002A6C2F"/>
    <w:rsid w:val="002C06A3"/>
    <w:rsid w:val="002C3046"/>
    <w:rsid w:val="002D3E7E"/>
    <w:rsid w:val="002E650D"/>
    <w:rsid w:val="002E6E71"/>
    <w:rsid w:val="002E7571"/>
    <w:rsid w:val="003002FD"/>
    <w:rsid w:val="003014EC"/>
    <w:rsid w:val="00316396"/>
    <w:rsid w:val="00325F7B"/>
    <w:rsid w:val="00332A1B"/>
    <w:rsid w:val="003339B9"/>
    <w:rsid w:val="00346144"/>
    <w:rsid w:val="0035446C"/>
    <w:rsid w:val="00355CA9"/>
    <w:rsid w:val="003656F4"/>
    <w:rsid w:val="00382C5B"/>
    <w:rsid w:val="003850D0"/>
    <w:rsid w:val="00385D6D"/>
    <w:rsid w:val="003A79C8"/>
    <w:rsid w:val="003B5EAB"/>
    <w:rsid w:val="003C2E56"/>
    <w:rsid w:val="00432B81"/>
    <w:rsid w:val="00436490"/>
    <w:rsid w:val="00451DAF"/>
    <w:rsid w:val="00462CE5"/>
    <w:rsid w:val="00473BFC"/>
    <w:rsid w:val="0047450E"/>
    <w:rsid w:val="00476181"/>
    <w:rsid w:val="0047619C"/>
    <w:rsid w:val="00490058"/>
    <w:rsid w:val="004A5FA2"/>
    <w:rsid w:val="004B5755"/>
    <w:rsid w:val="004C2095"/>
    <w:rsid w:val="004D3551"/>
    <w:rsid w:val="004D7B32"/>
    <w:rsid w:val="004F5300"/>
    <w:rsid w:val="004F6947"/>
    <w:rsid w:val="0051086B"/>
    <w:rsid w:val="0052080B"/>
    <w:rsid w:val="00524038"/>
    <w:rsid w:val="00525B01"/>
    <w:rsid w:val="005317CF"/>
    <w:rsid w:val="00541D5F"/>
    <w:rsid w:val="005427F1"/>
    <w:rsid w:val="005550B9"/>
    <w:rsid w:val="005552B3"/>
    <w:rsid w:val="00557853"/>
    <w:rsid w:val="00562A3F"/>
    <w:rsid w:val="00567634"/>
    <w:rsid w:val="005B1787"/>
    <w:rsid w:val="005B7814"/>
    <w:rsid w:val="005C0274"/>
    <w:rsid w:val="005D6687"/>
    <w:rsid w:val="005E105E"/>
    <w:rsid w:val="005E4CF3"/>
    <w:rsid w:val="005E6DC0"/>
    <w:rsid w:val="005F6C66"/>
    <w:rsid w:val="005F73B5"/>
    <w:rsid w:val="00603EC1"/>
    <w:rsid w:val="00605467"/>
    <w:rsid w:val="00605B4B"/>
    <w:rsid w:val="00614682"/>
    <w:rsid w:val="006207A3"/>
    <w:rsid w:val="00620AAE"/>
    <w:rsid w:val="00623AF7"/>
    <w:rsid w:val="00635A5F"/>
    <w:rsid w:val="006374D6"/>
    <w:rsid w:val="006564EF"/>
    <w:rsid w:val="0066087A"/>
    <w:rsid w:val="00691765"/>
    <w:rsid w:val="006C359F"/>
    <w:rsid w:val="006D2395"/>
    <w:rsid w:val="006D2F20"/>
    <w:rsid w:val="006E1CFB"/>
    <w:rsid w:val="006F2C24"/>
    <w:rsid w:val="006F42BD"/>
    <w:rsid w:val="00704DB2"/>
    <w:rsid w:val="007072EB"/>
    <w:rsid w:val="00727CA0"/>
    <w:rsid w:val="007728C1"/>
    <w:rsid w:val="0077765F"/>
    <w:rsid w:val="007855BB"/>
    <w:rsid w:val="00786B24"/>
    <w:rsid w:val="007973EF"/>
    <w:rsid w:val="007A21AD"/>
    <w:rsid w:val="007B1C33"/>
    <w:rsid w:val="007B3C6E"/>
    <w:rsid w:val="007B6D4E"/>
    <w:rsid w:val="007C7B29"/>
    <w:rsid w:val="007D04A5"/>
    <w:rsid w:val="007F1E06"/>
    <w:rsid w:val="007F4BC5"/>
    <w:rsid w:val="00804635"/>
    <w:rsid w:val="0082374C"/>
    <w:rsid w:val="00824D12"/>
    <w:rsid w:val="00830A3D"/>
    <w:rsid w:val="00831C21"/>
    <w:rsid w:val="00843EC0"/>
    <w:rsid w:val="00844F92"/>
    <w:rsid w:val="00853366"/>
    <w:rsid w:val="0085414B"/>
    <w:rsid w:val="00860B9A"/>
    <w:rsid w:val="0086371D"/>
    <w:rsid w:val="008724EC"/>
    <w:rsid w:val="008762A4"/>
    <w:rsid w:val="00880DA3"/>
    <w:rsid w:val="008820AD"/>
    <w:rsid w:val="008945E1"/>
    <w:rsid w:val="00897AEE"/>
    <w:rsid w:val="00897E9C"/>
    <w:rsid w:val="008B17AF"/>
    <w:rsid w:val="008C0649"/>
    <w:rsid w:val="008C104E"/>
    <w:rsid w:val="008C3445"/>
    <w:rsid w:val="008E2833"/>
    <w:rsid w:val="008E595A"/>
    <w:rsid w:val="008F5C48"/>
    <w:rsid w:val="009038E7"/>
    <w:rsid w:val="00903CDE"/>
    <w:rsid w:val="0091196B"/>
    <w:rsid w:val="009231F8"/>
    <w:rsid w:val="00942445"/>
    <w:rsid w:val="00943009"/>
    <w:rsid w:val="00951F45"/>
    <w:rsid w:val="00966993"/>
    <w:rsid w:val="009742A3"/>
    <w:rsid w:val="009A0C26"/>
    <w:rsid w:val="009A433D"/>
    <w:rsid w:val="009C50FD"/>
    <w:rsid w:val="009D0550"/>
    <w:rsid w:val="00A00CB0"/>
    <w:rsid w:val="00A069B3"/>
    <w:rsid w:val="00A11E28"/>
    <w:rsid w:val="00A12FD2"/>
    <w:rsid w:val="00A2651F"/>
    <w:rsid w:val="00A3241D"/>
    <w:rsid w:val="00A433E1"/>
    <w:rsid w:val="00A45B38"/>
    <w:rsid w:val="00A45CC1"/>
    <w:rsid w:val="00A468D2"/>
    <w:rsid w:val="00A5400C"/>
    <w:rsid w:val="00A54A98"/>
    <w:rsid w:val="00A56AF6"/>
    <w:rsid w:val="00A61AEB"/>
    <w:rsid w:val="00A663E4"/>
    <w:rsid w:val="00A74BF8"/>
    <w:rsid w:val="00A8476F"/>
    <w:rsid w:val="00A85665"/>
    <w:rsid w:val="00A9765E"/>
    <w:rsid w:val="00AA68D7"/>
    <w:rsid w:val="00AB1F23"/>
    <w:rsid w:val="00AD1267"/>
    <w:rsid w:val="00AD524B"/>
    <w:rsid w:val="00AD6795"/>
    <w:rsid w:val="00AE2EEE"/>
    <w:rsid w:val="00AF5A7E"/>
    <w:rsid w:val="00AF7694"/>
    <w:rsid w:val="00B026D8"/>
    <w:rsid w:val="00B0333F"/>
    <w:rsid w:val="00B06DA0"/>
    <w:rsid w:val="00B10C1C"/>
    <w:rsid w:val="00B1413A"/>
    <w:rsid w:val="00B332CD"/>
    <w:rsid w:val="00B33B46"/>
    <w:rsid w:val="00B46789"/>
    <w:rsid w:val="00B47489"/>
    <w:rsid w:val="00B57FAE"/>
    <w:rsid w:val="00B70FAB"/>
    <w:rsid w:val="00B725A7"/>
    <w:rsid w:val="00B921B9"/>
    <w:rsid w:val="00BA1A4D"/>
    <w:rsid w:val="00BA7D6E"/>
    <w:rsid w:val="00BB2C6D"/>
    <w:rsid w:val="00BB2D4D"/>
    <w:rsid w:val="00BC6F87"/>
    <w:rsid w:val="00BD32AD"/>
    <w:rsid w:val="00BE6A21"/>
    <w:rsid w:val="00BE7FAC"/>
    <w:rsid w:val="00BF0E07"/>
    <w:rsid w:val="00BF134D"/>
    <w:rsid w:val="00BF302D"/>
    <w:rsid w:val="00C06BCC"/>
    <w:rsid w:val="00C11250"/>
    <w:rsid w:val="00C22F29"/>
    <w:rsid w:val="00C23B79"/>
    <w:rsid w:val="00C35F01"/>
    <w:rsid w:val="00C40B85"/>
    <w:rsid w:val="00C74DDC"/>
    <w:rsid w:val="00C8145F"/>
    <w:rsid w:val="00C92A1D"/>
    <w:rsid w:val="00CA2048"/>
    <w:rsid w:val="00CA4EA5"/>
    <w:rsid w:val="00CB7D41"/>
    <w:rsid w:val="00CB7E9E"/>
    <w:rsid w:val="00CC10AD"/>
    <w:rsid w:val="00CC4CBE"/>
    <w:rsid w:val="00CC559A"/>
    <w:rsid w:val="00CD2D8C"/>
    <w:rsid w:val="00CE7949"/>
    <w:rsid w:val="00D16473"/>
    <w:rsid w:val="00D16A32"/>
    <w:rsid w:val="00D26603"/>
    <w:rsid w:val="00D31B1E"/>
    <w:rsid w:val="00D32BED"/>
    <w:rsid w:val="00D371FA"/>
    <w:rsid w:val="00D375F6"/>
    <w:rsid w:val="00D750DA"/>
    <w:rsid w:val="00D75CC1"/>
    <w:rsid w:val="00D862CB"/>
    <w:rsid w:val="00D86FEA"/>
    <w:rsid w:val="00DA2BC8"/>
    <w:rsid w:val="00DA3FB5"/>
    <w:rsid w:val="00DB7175"/>
    <w:rsid w:val="00DC3554"/>
    <w:rsid w:val="00DD603B"/>
    <w:rsid w:val="00E03456"/>
    <w:rsid w:val="00E11EBE"/>
    <w:rsid w:val="00E25F76"/>
    <w:rsid w:val="00E34AE8"/>
    <w:rsid w:val="00E41EFE"/>
    <w:rsid w:val="00E713D1"/>
    <w:rsid w:val="00E85B49"/>
    <w:rsid w:val="00EA0F50"/>
    <w:rsid w:val="00EA6C93"/>
    <w:rsid w:val="00EF2F35"/>
    <w:rsid w:val="00F01976"/>
    <w:rsid w:val="00F06BF0"/>
    <w:rsid w:val="00F2535C"/>
    <w:rsid w:val="00F27EC1"/>
    <w:rsid w:val="00F318F8"/>
    <w:rsid w:val="00F410EC"/>
    <w:rsid w:val="00F543DF"/>
    <w:rsid w:val="00F62136"/>
    <w:rsid w:val="00F63DA8"/>
    <w:rsid w:val="00F646D0"/>
    <w:rsid w:val="00F7031E"/>
    <w:rsid w:val="00F74FDC"/>
    <w:rsid w:val="00F91E7A"/>
    <w:rsid w:val="00FA003B"/>
    <w:rsid w:val="00FB4889"/>
    <w:rsid w:val="00FC784C"/>
    <w:rsid w:val="00FD2E76"/>
    <w:rsid w:val="00FD4CB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616C"/>
  <w15:docId w15:val="{183F21E5-D4AA-4070-BB3B-4AFC9CF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4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A4D"/>
    <w:pPr>
      <w:keepNext/>
      <w:numPr>
        <w:numId w:val="1"/>
      </w:numPr>
      <w:outlineLvl w:val="0"/>
    </w:pPr>
    <w:rPr>
      <w:rFonts w:ascii="Monotype Corsiva" w:hAnsi="Monotype Corsiva" w:cs="Monotype Corsiva"/>
      <w:b/>
      <w:bCs/>
      <w:sz w:val="36"/>
    </w:rPr>
  </w:style>
  <w:style w:type="paragraph" w:styleId="Titolo2">
    <w:name w:val="heading 2"/>
    <w:basedOn w:val="Normale"/>
    <w:next w:val="Normale"/>
    <w:qFormat/>
    <w:rsid w:val="00BA1A4D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BA1A4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BA1A4D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A1A4D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fr-FR"/>
    </w:rPr>
  </w:style>
  <w:style w:type="paragraph" w:styleId="Titolo6">
    <w:name w:val="heading 6"/>
    <w:basedOn w:val="Normale"/>
    <w:next w:val="Normale"/>
    <w:qFormat/>
    <w:rsid w:val="00BA1A4D"/>
    <w:pPr>
      <w:keepNext/>
      <w:numPr>
        <w:ilvl w:val="5"/>
        <w:numId w:val="1"/>
      </w:numPr>
      <w:outlineLvl w:val="5"/>
    </w:pPr>
    <w:rPr>
      <w:rFonts w:ascii="Monotype Corsiva" w:hAnsi="Monotype Corsiva" w:cs="Monotype Corsiva"/>
      <w:b/>
      <w:bCs/>
      <w:sz w:val="48"/>
    </w:rPr>
  </w:style>
  <w:style w:type="paragraph" w:styleId="Titolo7">
    <w:name w:val="heading 7"/>
    <w:basedOn w:val="Normale"/>
    <w:next w:val="Normale"/>
    <w:qFormat/>
    <w:rsid w:val="00BA1A4D"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BA1A4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1A4D"/>
  </w:style>
  <w:style w:type="character" w:customStyle="1" w:styleId="WW8Num1z1">
    <w:name w:val="WW8Num1z1"/>
    <w:rsid w:val="00BA1A4D"/>
  </w:style>
  <w:style w:type="character" w:customStyle="1" w:styleId="WW8Num1z2">
    <w:name w:val="WW8Num1z2"/>
    <w:rsid w:val="00BA1A4D"/>
  </w:style>
  <w:style w:type="character" w:customStyle="1" w:styleId="WW8Num1z3">
    <w:name w:val="WW8Num1z3"/>
    <w:rsid w:val="00BA1A4D"/>
  </w:style>
  <w:style w:type="character" w:customStyle="1" w:styleId="WW8Num1z4">
    <w:name w:val="WW8Num1z4"/>
    <w:rsid w:val="00BA1A4D"/>
    <w:rPr>
      <w:lang w:val="fr-FR"/>
    </w:rPr>
  </w:style>
  <w:style w:type="character" w:customStyle="1" w:styleId="WW8Num1z5">
    <w:name w:val="WW8Num1z5"/>
    <w:rsid w:val="00BA1A4D"/>
  </w:style>
  <w:style w:type="character" w:customStyle="1" w:styleId="WW8Num1z6">
    <w:name w:val="WW8Num1z6"/>
    <w:rsid w:val="00BA1A4D"/>
  </w:style>
  <w:style w:type="character" w:customStyle="1" w:styleId="WW8Num1z7">
    <w:name w:val="WW8Num1z7"/>
    <w:rsid w:val="00BA1A4D"/>
  </w:style>
  <w:style w:type="character" w:customStyle="1" w:styleId="WW8Num1z8">
    <w:name w:val="WW8Num1z8"/>
    <w:rsid w:val="00BA1A4D"/>
  </w:style>
  <w:style w:type="character" w:customStyle="1" w:styleId="WW8Num2z0">
    <w:name w:val="WW8Num2z0"/>
    <w:rsid w:val="00BA1A4D"/>
    <w:rPr>
      <w:rFonts w:ascii="Times New Roman" w:hAnsi="Times New Roman" w:cs="Times New Roman"/>
    </w:rPr>
  </w:style>
  <w:style w:type="character" w:customStyle="1" w:styleId="WW8Num2z1">
    <w:name w:val="WW8Num2z1"/>
    <w:rsid w:val="00BA1A4D"/>
  </w:style>
  <w:style w:type="character" w:customStyle="1" w:styleId="WW8Num2z2">
    <w:name w:val="WW8Num2z2"/>
    <w:rsid w:val="00BA1A4D"/>
  </w:style>
  <w:style w:type="character" w:customStyle="1" w:styleId="WW8Num2z3">
    <w:name w:val="WW8Num2z3"/>
    <w:rsid w:val="00BA1A4D"/>
  </w:style>
  <w:style w:type="character" w:customStyle="1" w:styleId="WW8Num2z4">
    <w:name w:val="WW8Num2z4"/>
    <w:rsid w:val="00BA1A4D"/>
    <w:rPr>
      <w:b/>
      <w:bCs/>
      <w:sz w:val="28"/>
      <w:szCs w:val="28"/>
      <w:lang w:val="fr-FR"/>
    </w:rPr>
  </w:style>
  <w:style w:type="character" w:customStyle="1" w:styleId="WW8Num2z5">
    <w:name w:val="WW8Num2z5"/>
    <w:rsid w:val="00BA1A4D"/>
  </w:style>
  <w:style w:type="character" w:customStyle="1" w:styleId="WW8Num2z6">
    <w:name w:val="WW8Num2z6"/>
    <w:rsid w:val="00BA1A4D"/>
  </w:style>
  <w:style w:type="character" w:customStyle="1" w:styleId="WW8Num2z7">
    <w:name w:val="WW8Num2z7"/>
    <w:rsid w:val="00BA1A4D"/>
  </w:style>
  <w:style w:type="character" w:customStyle="1" w:styleId="WW8Num2z8">
    <w:name w:val="WW8Num2z8"/>
    <w:rsid w:val="00BA1A4D"/>
  </w:style>
  <w:style w:type="character" w:customStyle="1" w:styleId="WW8Num3z0">
    <w:name w:val="WW8Num3z0"/>
    <w:rsid w:val="00BA1A4D"/>
    <w:rPr>
      <w:rFonts w:ascii="Wingdings" w:hAnsi="Wingdings" w:cs="Wingdings"/>
      <w:sz w:val="16"/>
    </w:rPr>
  </w:style>
  <w:style w:type="character" w:customStyle="1" w:styleId="Carpredefinitoparagrafo4">
    <w:name w:val="Car. predefinito paragrafo4"/>
    <w:rsid w:val="00BA1A4D"/>
  </w:style>
  <w:style w:type="character" w:customStyle="1" w:styleId="WW8Num4z0">
    <w:name w:val="WW8Num4z0"/>
    <w:rsid w:val="00BA1A4D"/>
    <w:rPr>
      <w:rFonts w:ascii="Symbol" w:hAnsi="Symbol" w:cs="Symbol" w:hint="default"/>
    </w:rPr>
  </w:style>
  <w:style w:type="character" w:customStyle="1" w:styleId="WW8Num5z0">
    <w:name w:val="WW8Num5z0"/>
    <w:rsid w:val="00BA1A4D"/>
  </w:style>
  <w:style w:type="character" w:customStyle="1" w:styleId="WW8Num5z1">
    <w:name w:val="WW8Num5z1"/>
    <w:rsid w:val="00BA1A4D"/>
  </w:style>
  <w:style w:type="character" w:customStyle="1" w:styleId="WW8Num5z3">
    <w:name w:val="WW8Num5z3"/>
    <w:rsid w:val="00BA1A4D"/>
  </w:style>
  <w:style w:type="character" w:customStyle="1" w:styleId="WW8Num4z1">
    <w:name w:val="WW8Num4z1"/>
    <w:rsid w:val="00BA1A4D"/>
    <w:rPr>
      <w:rFonts w:ascii="Courier New" w:hAnsi="Courier New" w:cs="Courier New" w:hint="default"/>
    </w:rPr>
  </w:style>
  <w:style w:type="character" w:customStyle="1" w:styleId="WW8Num4z2">
    <w:name w:val="WW8Num4z2"/>
    <w:rsid w:val="00BA1A4D"/>
    <w:rPr>
      <w:rFonts w:ascii="Wingdings" w:hAnsi="Wingdings" w:cs="Wingdings" w:hint="default"/>
    </w:rPr>
  </w:style>
  <w:style w:type="character" w:customStyle="1" w:styleId="WW8Num4z3">
    <w:name w:val="WW8Num4z3"/>
    <w:rsid w:val="00BA1A4D"/>
  </w:style>
  <w:style w:type="character" w:customStyle="1" w:styleId="WW8Num4z4">
    <w:name w:val="WW8Num4z4"/>
    <w:rsid w:val="00BA1A4D"/>
  </w:style>
  <w:style w:type="character" w:customStyle="1" w:styleId="WW8Num4z5">
    <w:name w:val="WW8Num4z5"/>
    <w:rsid w:val="00BA1A4D"/>
  </w:style>
  <w:style w:type="character" w:customStyle="1" w:styleId="WW8Num4z6">
    <w:name w:val="WW8Num4z6"/>
    <w:rsid w:val="00BA1A4D"/>
  </w:style>
  <w:style w:type="character" w:customStyle="1" w:styleId="WW8Num4z7">
    <w:name w:val="WW8Num4z7"/>
    <w:rsid w:val="00BA1A4D"/>
  </w:style>
  <w:style w:type="character" w:customStyle="1" w:styleId="WW8Num4z8">
    <w:name w:val="WW8Num4z8"/>
    <w:rsid w:val="00BA1A4D"/>
  </w:style>
  <w:style w:type="character" w:customStyle="1" w:styleId="WW8Num5z2">
    <w:name w:val="WW8Num5z2"/>
    <w:rsid w:val="00BA1A4D"/>
  </w:style>
  <w:style w:type="character" w:customStyle="1" w:styleId="WW8Num5z4">
    <w:name w:val="WW8Num5z4"/>
    <w:rsid w:val="00BA1A4D"/>
  </w:style>
  <w:style w:type="character" w:customStyle="1" w:styleId="WW8Num5z5">
    <w:name w:val="WW8Num5z5"/>
    <w:rsid w:val="00BA1A4D"/>
  </w:style>
  <w:style w:type="character" w:customStyle="1" w:styleId="WW8Num5z6">
    <w:name w:val="WW8Num5z6"/>
    <w:rsid w:val="00BA1A4D"/>
  </w:style>
  <w:style w:type="character" w:customStyle="1" w:styleId="WW8Num5z7">
    <w:name w:val="WW8Num5z7"/>
    <w:rsid w:val="00BA1A4D"/>
  </w:style>
  <w:style w:type="character" w:customStyle="1" w:styleId="WW8Num5z8">
    <w:name w:val="WW8Num5z8"/>
    <w:rsid w:val="00BA1A4D"/>
  </w:style>
  <w:style w:type="character" w:customStyle="1" w:styleId="WW8Num6z0">
    <w:name w:val="WW8Num6z0"/>
    <w:rsid w:val="00BA1A4D"/>
    <w:rPr>
      <w:rFonts w:ascii="Symbol" w:hAnsi="Symbol" w:cs="Symbol" w:hint="default"/>
    </w:rPr>
  </w:style>
  <w:style w:type="character" w:customStyle="1" w:styleId="WW8Num6z1">
    <w:name w:val="WW8Num6z1"/>
    <w:rsid w:val="00BA1A4D"/>
    <w:rPr>
      <w:rFonts w:ascii="Courier New" w:hAnsi="Courier New" w:cs="Courier New" w:hint="default"/>
    </w:rPr>
  </w:style>
  <w:style w:type="character" w:customStyle="1" w:styleId="WW8Num6z2">
    <w:name w:val="WW8Num6z2"/>
    <w:rsid w:val="00BA1A4D"/>
    <w:rPr>
      <w:rFonts w:ascii="Wingdings" w:hAnsi="Wingdings" w:cs="Wingdings" w:hint="default"/>
    </w:rPr>
  </w:style>
  <w:style w:type="character" w:customStyle="1" w:styleId="WW8Num7z0">
    <w:name w:val="WW8Num7z0"/>
    <w:rsid w:val="00BA1A4D"/>
    <w:rPr>
      <w:rFonts w:ascii="Arial" w:eastAsia="Times New Roman" w:hAnsi="Arial" w:cs="Arial" w:hint="default"/>
    </w:rPr>
  </w:style>
  <w:style w:type="character" w:customStyle="1" w:styleId="WW8Num7z1">
    <w:name w:val="WW8Num7z1"/>
    <w:rsid w:val="00BA1A4D"/>
  </w:style>
  <w:style w:type="character" w:customStyle="1" w:styleId="WW8Num7z2">
    <w:name w:val="WW8Num7z2"/>
    <w:rsid w:val="00BA1A4D"/>
  </w:style>
  <w:style w:type="character" w:customStyle="1" w:styleId="WW8Num7z3">
    <w:name w:val="WW8Num7z3"/>
    <w:rsid w:val="00BA1A4D"/>
  </w:style>
  <w:style w:type="character" w:customStyle="1" w:styleId="WW8Num7z4">
    <w:name w:val="WW8Num7z4"/>
    <w:rsid w:val="00BA1A4D"/>
  </w:style>
  <w:style w:type="character" w:customStyle="1" w:styleId="WW8Num7z5">
    <w:name w:val="WW8Num7z5"/>
    <w:rsid w:val="00BA1A4D"/>
  </w:style>
  <w:style w:type="character" w:customStyle="1" w:styleId="WW8Num7z6">
    <w:name w:val="WW8Num7z6"/>
    <w:rsid w:val="00BA1A4D"/>
  </w:style>
  <w:style w:type="character" w:customStyle="1" w:styleId="WW8Num7z7">
    <w:name w:val="WW8Num7z7"/>
    <w:rsid w:val="00BA1A4D"/>
  </w:style>
  <w:style w:type="character" w:customStyle="1" w:styleId="WW8Num7z8">
    <w:name w:val="WW8Num7z8"/>
    <w:rsid w:val="00BA1A4D"/>
  </w:style>
  <w:style w:type="character" w:customStyle="1" w:styleId="WW8Num8z0">
    <w:name w:val="WW8Num8z0"/>
    <w:rsid w:val="00BA1A4D"/>
  </w:style>
  <w:style w:type="character" w:customStyle="1" w:styleId="WW8Num8z1">
    <w:name w:val="WW8Num8z1"/>
    <w:rsid w:val="00BA1A4D"/>
  </w:style>
  <w:style w:type="character" w:customStyle="1" w:styleId="WW8Num8z2">
    <w:name w:val="WW8Num8z2"/>
    <w:rsid w:val="00BA1A4D"/>
  </w:style>
  <w:style w:type="character" w:customStyle="1" w:styleId="WW8Num8z3">
    <w:name w:val="WW8Num8z3"/>
    <w:rsid w:val="00BA1A4D"/>
  </w:style>
  <w:style w:type="character" w:customStyle="1" w:styleId="WW8Num8z4">
    <w:name w:val="WW8Num8z4"/>
    <w:rsid w:val="00BA1A4D"/>
  </w:style>
  <w:style w:type="character" w:customStyle="1" w:styleId="WW8Num8z5">
    <w:name w:val="WW8Num8z5"/>
    <w:rsid w:val="00BA1A4D"/>
  </w:style>
  <w:style w:type="character" w:customStyle="1" w:styleId="WW8Num8z6">
    <w:name w:val="WW8Num8z6"/>
    <w:rsid w:val="00BA1A4D"/>
  </w:style>
  <w:style w:type="character" w:customStyle="1" w:styleId="WW8Num8z7">
    <w:name w:val="WW8Num8z7"/>
    <w:rsid w:val="00BA1A4D"/>
  </w:style>
  <w:style w:type="character" w:customStyle="1" w:styleId="WW8Num8z8">
    <w:name w:val="WW8Num8z8"/>
    <w:rsid w:val="00BA1A4D"/>
  </w:style>
  <w:style w:type="character" w:customStyle="1" w:styleId="WW8Num9z0">
    <w:name w:val="WW8Num9z0"/>
    <w:rsid w:val="00BA1A4D"/>
    <w:rPr>
      <w:rFonts w:ascii="Symbol" w:hAnsi="Symbol" w:cs="Symbol" w:hint="default"/>
    </w:rPr>
  </w:style>
  <w:style w:type="character" w:customStyle="1" w:styleId="WW8Num9z1">
    <w:name w:val="WW8Num9z1"/>
    <w:rsid w:val="00BA1A4D"/>
    <w:rPr>
      <w:rFonts w:ascii="Courier New" w:hAnsi="Courier New" w:cs="Courier New" w:hint="default"/>
    </w:rPr>
  </w:style>
  <w:style w:type="character" w:customStyle="1" w:styleId="WW8Num9z2">
    <w:name w:val="WW8Num9z2"/>
    <w:rsid w:val="00BA1A4D"/>
    <w:rPr>
      <w:rFonts w:ascii="Wingdings" w:hAnsi="Wingdings" w:cs="Wingdings" w:hint="default"/>
    </w:rPr>
  </w:style>
  <w:style w:type="character" w:customStyle="1" w:styleId="WW8Num10z0">
    <w:name w:val="WW8Num10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0z1">
    <w:name w:val="WW8Num10z1"/>
    <w:rsid w:val="00BA1A4D"/>
  </w:style>
  <w:style w:type="character" w:customStyle="1" w:styleId="WW8Num10z2">
    <w:name w:val="WW8Num10z2"/>
    <w:rsid w:val="00BA1A4D"/>
  </w:style>
  <w:style w:type="character" w:customStyle="1" w:styleId="WW8Num10z3">
    <w:name w:val="WW8Num10z3"/>
    <w:rsid w:val="00BA1A4D"/>
  </w:style>
  <w:style w:type="character" w:customStyle="1" w:styleId="WW8Num10z4">
    <w:name w:val="WW8Num10z4"/>
    <w:rsid w:val="00BA1A4D"/>
  </w:style>
  <w:style w:type="character" w:customStyle="1" w:styleId="WW8Num10z5">
    <w:name w:val="WW8Num10z5"/>
    <w:rsid w:val="00BA1A4D"/>
  </w:style>
  <w:style w:type="character" w:customStyle="1" w:styleId="WW8Num10z6">
    <w:name w:val="WW8Num10z6"/>
    <w:rsid w:val="00BA1A4D"/>
  </w:style>
  <w:style w:type="character" w:customStyle="1" w:styleId="WW8Num10z7">
    <w:name w:val="WW8Num10z7"/>
    <w:rsid w:val="00BA1A4D"/>
  </w:style>
  <w:style w:type="character" w:customStyle="1" w:styleId="WW8Num10z8">
    <w:name w:val="WW8Num10z8"/>
    <w:rsid w:val="00BA1A4D"/>
  </w:style>
  <w:style w:type="character" w:customStyle="1" w:styleId="WW8Num11z0">
    <w:name w:val="WW8Num11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1z1">
    <w:name w:val="WW8Num11z1"/>
    <w:rsid w:val="00BA1A4D"/>
  </w:style>
  <w:style w:type="character" w:customStyle="1" w:styleId="WW8Num11z2">
    <w:name w:val="WW8Num11z2"/>
    <w:rsid w:val="00BA1A4D"/>
  </w:style>
  <w:style w:type="character" w:customStyle="1" w:styleId="WW8Num11z3">
    <w:name w:val="WW8Num11z3"/>
    <w:rsid w:val="00BA1A4D"/>
  </w:style>
  <w:style w:type="character" w:customStyle="1" w:styleId="WW8Num11z4">
    <w:name w:val="WW8Num11z4"/>
    <w:rsid w:val="00BA1A4D"/>
  </w:style>
  <w:style w:type="character" w:customStyle="1" w:styleId="WW8Num11z5">
    <w:name w:val="WW8Num11z5"/>
    <w:rsid w:val="00BA1A4D"/>
  </w:style>
  <w:style w:type="character" w:customStyle="1" w:styleId="WW8Num11z6">
    <w:name w:val="WW8Num11z6"/>
    <w:rsid w:val="00BA1A4D"/>
  </w:style>
  <w:style w:type="character" w:customStyle="1" w:styleId="WW8Num11z7">
    <w:name w:val="WW8Num11z7"/>
    <w:rsid w:val="00BA1A4D"/>
  </w:style>
  <w:style w:type="character" w:customStyle="1" w:styleId="WW8Num11z8">
    <w:name w:val="WW8Num11z8"/>
    <w:rsid w:val="00BA1A4D"/>
  </w:style>
  <w:style w:type="character" w:customStyle="1" w:styleId="WW8Num12z0">
    <w:name w:val="WW8Num12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2z1">
    <w:name w:val="WW8Num12z1"/>
    <w:rsid w:val="00BA1A4D"/>
  </w:style>
  <w:style w:type="character" w:customStyle="1" w:styleId="WW8Num12z2">
    <w:name w:val="WW8Num12z2"/>
    <w:rsid w:val="00BA1A4D"/>
  </w:style>
  <w:style w:type="character" w:customStyle="1" w:styleId="WW8Num12z3">
    <w:name w:val="WW8Num12z3"/>
    <w:rsid w:val="00BA1A4D"/>
  </w:style>
  <w:style w:type="character" w:customStyle="1" w:styleId="WW8Num12z4">
    <w:name w:val="WW8Num12z4"/>
    <w:rsid w:val="00BA1A4D"/>
  </w:style>
  <w:style w:type="character" w:customStyle="1" w:styleId="WW8Num12z5">
    <w:name w:val="WW8Num12z5"/>
    <w:rsid w:val="00BA1A4D"/>
  </w:style>
  <w:style w:type="character" w:customStyle="1" w:styleId="WW8Num12z6">
    <w:name w:val="WW8Num12z6"/>
    <w:rsid w:val="00BA1A4D"/>
  </w:style>
  <w:style w:type="character" w:customStyle="1" w:styleId="WW8Num12z7">
    <w:name w:val="WW8Num12z7"/>
    <w:rsid w:val="00BA1A4D"/>
  </w:style>
  <w:style w:type="character" w:customStyle="1" w:styleId="WW8Num12z8">
    <w:name w:val="WW8Num12z8"/>
    <w:rsid w:val="00BA1A4D"/>
  </w:style>
  <w:style w:type="character" w:customStyle="1" w:styleId="WW8Num13z0">
    <w:name w:val="WW8Num13z0"/>
    <w:rsid w:val="00BA1A4D"/>
    <w:rPr>
      <w:rFonts w:hint="default"/>
      <w:b/>
      <w:u w:val="single"/>
    </w:rPr>
  </w:style>
  <w:style w:type="character" w:customStyle="1" w:styleId="WW8Num13z1">
    <w:name w:val="WW8Num13z1"/>
    <w:rsid w:val="00BA1A4D"/>
  </w:style>
  <w:style w:type="character" w:customStyle="1" w:styleId="WW8Num13z2">
    <w:name w:val="WW8Num13z2"/>
    <w:rsid w:val="00BA1A4D"/>
  </w:style>
  <w:style w:type="character" w:customStyle="1" w:styleId="WW8Num13z3">
    <w:name w:val="WW8Num13z3"/>
    <w:rsid w:val="00BA1A4D"/>
  </w:style>
  <w:style w:type="character" w:customStyle="1" w:styleId="WW8Num13z4">
    <w:name w:val="WW8Num13z4"/>
    <w:rsid w:val="00BA1A4D"/>
  </w:style>
  <w:style w:type="character" w:customStyle="1" w:styleId="WW8Num13z5">
    <w:name w:val="WW8Num13z5"/>
    <w:rsid w:val="00BA1A4D"/>
  </w:style>
  <w:style w:type="character" w:customStyle="1" w:styleId="WW8Num13z6">
    <w:name w:val="WW8Num13z6"/>
    <w:rsid w:val="00BA1A4D"/>
  </w:style>
  <w:style w:type="character" w:customStyle="1" w:styleId="WW8Num13z7">
    <w:name w:val="WW8Num13z7"/>
    <w:rsid w:val="00BA1A4D"/>
  </w:style>
  <w:style w:type="character" w:customStyle="1" w:styleId="WW8Num13z8">
    <w:name w:val="WW8Num13z8"/>
    <w:rsid w:val="00BA1A4D"/>
  </w:style>
  <w:style w:type="character" w:customStyle="1" w:styleId="WW8Num14z0">
    <w:name w:val="WW8Num14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4z1">
    <w:name w:val="WW8Num14z1"/>
    <w:rsid w:val="00BA1A4D"/>
  </w:style>
  <w:style w:type="character" w:customStyle="1" w:styleId="WW8Num14z2">
    <w:name w:val="WW8Num14z2"/>
    <w:rsid w:val="00BA1A4D"/>
  </w:style>
  <w:style w:type="character" w:customStyle="1" w:styleId="WW8Num14z3">
    <w:name w:val="WW8Num14z3"/>
    <w:rsid w:val="00BA1A4D"/>
  </w:style>
  <w:style w:type="character" w:customStyle="1" w:styleId="WW8Num14z4">
    <w:name w:val="WW8Num14z4"/>
    <w:rsid w:val="00BA1A4D"/>
  </w:style>
  <w:style w:type="character" w:customStyle="1" w:styleId="WW8Num14z5">
    <w:name w:val="WW8Num14z5"/>
    <w:rsid w:val="00BA1A4D"/>
  </w:style>
  <w:style w:type="character" w:customStyle="1" w:styleId="WW8Num14z6">
    <w:name w:val="WW8Num14z6"/>
    <w:rsid w:val="00BA1A4D"/>
  </w:style>
  <w:style w:type="character" w:customStyle="1" w:styleId="WW8Num14z7">
    <w:name w:val="WW8Num14z7"/>
    <w:rsid w:val="00BA1A4D"/>
  </w:style>
  <w:style w:type="character" w:customStyle="1" w:styleId="WW8Num14z8">
    <w:name w:val="WW8Num14z8"/>
    <w:rsid w:val="00BA1A4D"/>
  </w:style>
  <w:style w:type="character" w:customStyle="1" w:styleId="WW8Num15z0">
    <w:name w:val="WW8Num15z0"/>
    <w:rsid w:val="00BA1A4D"/>
    <w:rPr>
      <w:rFonts w:ascii="Symbol" w:hAnsi="Symbol" w:cs="Symbol" w:hint="default"/>
    </w:rPr>
  </w:style>
  <w:style w:type="character" w:customStyle="1" w:styleId="WW8Num15z1">
    <w:name w:val="WW8Num15z1"/>
    <w:rsid w:val="00BA1A4D"/>
    <w:rPr>
      <w:rFonts w:ascii="Courier New" w:hAnsi="Courier New" w:cs="Courier New" w:hint="default"/>
    </w:rPr>
  </w:style>
  <w:style w:type="character" w:customStyle="1" w:styleId="WW8Num15z2">
    <w:name w:val="WW8Num15z2"/>
    <w:rsid w:val="00BA1A4D"/>
    <w:rPr>
      <w:rFonts w:ascii="Wingdings" w:hAnsi="Wingdings" w:cs="Wingdings" w:hint="default"/>
    </w:rPr>
  </w:style>
  <w:style w:type="character" w:customStyle="1" w:styleId="WW8Num16z0">
    <w:name w:val="WW8Num16z0"/>
    <w:rsid w:val="00BA1A4D"/>
  </w:style>
  <w:style w:type="character" w:customStyle="1" w:styleId="WW8Num16z1">
    <w:name w:val="WW8Num16z1"/>
    <w:rsid w:val="00BA1A4D"/>
  </w:style>
  <w:style w:type="character" w:customStyle="1" w:styleId="WW8Num16z2">
    <w:name w:val="WW8Num16z2"/>
    <w:rsid w:val="00BA1A4D"/>
  </w:style>
  <w:style w:type="character" w:customStyle="1" w:styleId="WW8Num16z3">
    <w:name w:val="WW8Num16z3"/>
    <w:rsid w:val="00BA1A4D"/>
  </w:style>
  <w:style w:type="character" w:customStyle="1" w:styleId="WW8Num16z4">
    <w:name w:val="WW8Num16z4"/>
    <w:rsid w:val="00BA1A4D"/>
  </w:style>
  <w:style w:type="character" w:customStyle="1" w:styleId="WW8Num16z5">
    <w:name w:val="WW8Num16z5"/>
    <w:rsid w:val="00BA1A4D"/>
  </w:style>
  <w:style w:type="character" w:customStyle="1" w:styleId="WW8Num16z6">
    <w:name w:val="WW8Num16z6"/>
    <w:rsid w:val="00BA1A4D"/>
  </w:style>
  <w:style w:type="character" w:customStyle="1" w:styleId="WW8Num16z7">
    <w:name w:val="WW8Num16z7"/>
    <w:rsid w:val="00BA1A4D"/>
  </w:style>
  <w:style w:type="character" w:customStyle="1" w:styleId="WW8Num16z8">
    <w:name w:val="WW8Num16z8"/>
    <w:rsid w:val="00BA1A4D"/>
  </w:style>
  <w:style w:type="character" w:customStyle="1" w:styleId="WW8Num17z0">
    <w:name w:val="WW8Num17z0"/>
    <w:rsid w:val="00BA1A4D"/>
    <w:rPr>
      <w:rFonts w:ascii="Symbol" w:hAnsi="Symbol" w:cs="Symbol" w:hint="default"/>
    </w:rPr>
  </w:style>
  <w:style w:type="character" w:customStyle="1" w:styleId="WW8Num17z1">
    <w:name w:val="WW8Num17z1"/>
    <w:rsid w:val="00BA1A4D"/>
    <w:rPr>
      <w:rFonts w:ascii="Courier New" w:hAnsi="Courier New" w:cs="Courier New" w:hint="default"/>
    </w:rPr>
  </w:style>
  <w:style w:type="character" w:customStyle="1" w:styleId="WW8Num17z2">
    <w:name w:val="WW8Num17z2"/>
    <w:rsid w:val="00BA1A4D"/>
    <w:rPr>
      <w:rFonts w:ascii="Wingdings" w:hAnsi="Wingdings" w:cs="Wingdings" w:hint="default"/>
    </w:rPr>
  </w:style>
  <w:style w:type="character" w:customStyle="1" w:styleId="WW8Num18z0">
    <w:name w:val="WW8Num18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8z1">
    <w:name w:val="WW8Num18z1"/>
    <w:rsid w:val="00BA1A4D"/>
  </w:style>
  <w:style w:type="character" w:customStyle="1" w:styleId="WW8Num18z2">
    <w:name w:val="WW8Num18z2"/>
    <w:rsid w:val="00BA1A4D"/>
  </w:style>
  <w:style w:type="character" w:customStyle="1" w:styleId="WW8Num18z3">
    <w:name w:val="WW8Num18z3"/>
    <w:rsid w:val="00BA1A4D"/>
  </w:style>
  <w:style w:type="character" w:customStyle="1" w:styleId="WW8Num18z4">
    <w:name w:val="WW8Num18z4"/>
    <w:rsid w:val="00BA1A4D"/>
  </w:style>
  <w:style w:type="character" w:customStyle="1" w:styleId="WW8Num18z5">
    <w:name w:val="WW8Num18z5"/>
    <w:rsid w:val="00BA1A4D"/>
  </w:style>
  <w:style w:type="character" w:customStyle="1" w:styleId="WW8Num18z6">
    <w:name w:val="WW8Num18z6"/>
    <w:rsid w:val="00BA1A4D"/>
  </w:style>
  <w:style w:type="character" w:customStyle="1" w:styleId="WW8Num18z7">
    <w:name w:val="WW8Num18z7"/>
    <w:rsid w:val="00BA1A4D"/>
  </w:style>
  <w:style w:type="character" w:customStyle="1" w:styleId="WW8Num18z8">
    <w:name w:val="WW8Num18z8"/>
    <w:rsid w:val="00BA1A4D"/>
  </w:style>
  <w:style w:type="character" w:customStyle="1" w:styleId="WW8Num19z0">
    <w:name w:val="WW8Num19z0"/>
    <w:rsid w:val="00BA1A4D"/>
    <w:rPr>
      <w:rFonts w:hint="default"/>
    </w:rPr>
  </w:style>
  <w:style w:type="character" w:customStyle="1" w:styleId="WW8Num19z1">
    <w:name w:val="WW8Num19z1"/>
    <w:rsid w:val="00BA1A4D"/>
  </w:style>
  <w:style w:type="character" w:customStyle="1" w:styleId="WW8Num19z2">
    <w:name w:val="WW8Num19z2"/>
    <w:rsid w:val="00BA1A4D"/>
  </w:style>
  <w:style w:type="character" w:customStyle="1" w:styleId="WW8Num19z3">
    <w:name w:val="WW8Num19z3"/>
    <w:rsid w:val="00BA1A4D"/>
  </w:style>
  <w:style w:type="character" w:customStyle="1" w:styleId="WW8Num19z4">
    <w:name w:val="WW8Num19z4"/>
    <w:rsid w:val="00BA1A4D"/>
  </w:style>
  <w:style w:type="character" w:customStyle="1" w:styleId="WW8Num19z5">
    <w:name w:val="WW8Num19z5"/>
    <w:rsid w:val="00BA1A4D"/>
  </w:style>
  <w:style w:type="character" w:customStyle="1" w:styleId="WW8Num19z6">
    <w:name w:val="WW8Num19z6"/>
    <w:rsid w:val="00BA1A4D"/>
  </w:style>
  <w:style w:type="character" w:customStyle="1" w:styleId="WW8Num19z7">
    <w:name w:val="WW8Num19z7"/>
    <w:rsid w:val="00BA1A4D"/>
  </w:style>
  <w:style w:type="character" w:customStyle="1" w:styleId="WW8Num19z8">
    <w:name w:val="WW8Num19z8"/>
    <w:rsid w:val="00BA1A4D"/>
  </w:style>
  <w:style w:type="character" w:customStyle="1" w:styleId="WW8Num20z0">
    <w:name w:val="WW8Num20z0"/>
    <w:rsid w:val="00BA1A4D"/>
  </w:style>
  <w:style w:type="character" w:customStyle="1" w:styleId="WW8Num20z1">
    <w:name w:val="WW8Num20z1"/>
    <w:rsid w:val="00BA1A4D"/>
  </w:style>
  <w:style w:type="character" w:customStyle="1" w:styleId="WW8Num20z2">
    <w:name w:val="WW8Num20z2"/>
    <w:rsid w:val="00BA1A4D"/>
  </w:style>
  <w:style w:type="character" w:customStyle="1" w:styleId="WW8Num20z3">
    <w:name w:val="WW8Num20z3"/>
    <w:rsid w:val="00BA1A4D"/>
  </w:style>
  <w:style w:type="character" w:customStyle="1" w:styleId="WW8Num20z4">
    <w:name w:val="WW8Num20z4"/>
    <w:rsid w:val="00BA1A4D"/>
  </w:style>
  <w:style w:type="character" w:customStyle="1" w:styleId="WW8Num20z5">
    <w:name w:val="WW8Num20z5"/>
    <w:rsid w:val="00BA1A4D"/>
  </w:style>
  <w:style w:type="character" w:customStyle="1" w:styleId="WW8Num20z6">
    <w:name w:val="WW8Num20z6"/>
    <w:rsid w:val="00BA1A4D"/>
  </w:style>
  <w:style w:type="character" w:customStyle="1" w:styleId="WW8Num20z7">
    <w:name w:val="WW8Num20z7"/>
    <w:rsid w:val="00BA1A4D"/>
  </w:style>
  <w:style w:type="character" w:customStyle="1" w:styleId="WW8Num20z8">
    <w:name w:val="WW8Num20z8"/>
    <w:rsid w:val="00BA1A4D"/>
  </w:style>
  <w:style w:type="character" w:customStyle="1" w:styleId="WW8Num21z0">
    <w:name w:val="WW8Num21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BA1A4D"/>
    <w:rPr>
      <w:rFonts w:ascii="Courier New" w:hAnsi="Courier New" w:cs="Courier New" w:hint="default"/>
    </w:rPr>
  </w:style>
  <w:style w:type="character" w:customStyle="1" w:styleId="WW8Num21z2">
    <w:name w:val="WW8Num21z2"/>
    <w:rsid w:val="00BA1A4D"/>
    <w:rPr>
      <w:rFonts w:ascii="Wingdings" w:hAnsi="Wingdings" w:cs="Wingdings" w:hint="default"/>
    </w:rPr>
  </w:style>
  <w:style w:type="character" w:customStyle="1" w:styleId="WW8Num21z3">
    <w:name w:val="WW8Num21z3"/>
    <w:rsid w:val="00BA1A4D"/>
    <w:rPr>
      <w:rFonts w:ascii="Symbol" w:hAnsi="Symbol" w:cs="Symbol" w:hint="default"/>
    </w:rPr>
  </w:style>
  <w:style w:type="character" w:customStyle="1" w:styleId="WW8Num22z0">
    <w:name w:val="WW8Num22z0"/>
    <w:rsid w:val="00BA1A4D"/>
    <w:rPr>
      <w:rFonts w:ascii="Garamond" w:eastAsia="Times New Roman" w:hAnsi="Garamond" w:cs="Times New Roman" w:hint="default"/>
    </w:rPr>
  </w:style>
  <w:style w:type="character" w:customStyle="1" w:styleId="WW8Num22z1">
    <w:name w:val="WW8Num22z1"/>
    <w:rsid w:val="00BA1A4D"/>
    <w:rPr>
      <w:rFonts w:ascii="Courier New" w:hAnsi="Courier New" w:cs="Courier New" w:hint="default"/>
    </w:rPr>
  </w:style>
  <w:style w:type="character" w:customStyle="1" w:styleId="WW8Num22z2">
    <w:name w:val="WW8Num22z2"/>
    <w:rsid w:val="00BA1A4D"/>
    <w:rPr>
      <w:rFonts w:ascii="Wingdings" w:hAnsi="Wingdings" w:cs="Wingdings" w:hint="default"/>
    </w:rPr>
  </w:style>
  <w:style w:type="character" w:customStyle="1" w:styleId="WW8Num22z3">
    <w:name w:val="WW8Num22z3"/>
    <w:rsid w:val="00BA1A4D"/>
    <w:rPr>
      <w:rFonts w:ascii="Symbol" w:hAnsi="Symbol" w:cs="Symbol" w:hint="default"/>
    </w:rPr>
  </w:style>
  <w:style w:type="character" w:customStyle="1" w:styleId="WW8Num23z0">
    <w:name w:val="WW8Num23z0"/>
    <w:rsid w:val="00BA1A4D"/>
    <w:rPr>
      <w:rFonts w:ascii="Times New Roman" w:hAnsi="Times New Roman" w:cs="Times New Roman" w:hint="default"/>
    </w:rPr>
  </w:style>
  <w:style w:type="character" w:customStyle="1" w:styleId="WW8Num24z0">
    <w:name w:val="WW8Num24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BA1A4D"/>
    <w:rPr>
      <w:rFonts w:ascii="Courier New" w:hAnsi="Courier New" w:cs="Courier New" w:hint="default"/>
    </w:rPr>
  </w:style>
  <w:style w:type="character" w:customStyle="1" w:styleId="WW8Num24z2">
    <w:name w:val="WW8Num24z2"/>
    <w:rsid w:val="00BA1A4D"/>
    <w:rPr>
      <w:rFonts w:ascii="Wingdings" w:hAnsi="Wingdings" w:cs="Wingdings" w:hint="default"/>
    </w:rPr>
  </w:style>
  <w:style w:type="character" w:customStyle="1" w:styleId="WW8Num24z3">
    <w:name w:val="WW8Num24z3"/>
    <w:rsid w:val="00BA1A4D"/>
    <w:rPr>
      <w:rFonts w:ascii="Symbol" w:hAnsi="Symbol" w:cs="Symbol" w:hint="default"/>
    </w:rPr>
  </w:style>
  <w:style w:type="character" w:customStyle="1" w:styleId="WW8Num25z0">
    <w:name w:val="WW8Num25z0"/>
    <w:rsid w:val="00BA1A4D"/>
    <w:rPr>
      <w:rFonts w:ascii="Symbol" w:hAnsi="Symbol" w:cs="Symbol" w:hint="default"/>
    </w:rPr>
  </w:style>
  <w:style w:type="character" w:customStyle="1" w:styleId="WW8Num25z1">
    <w:name w:val="WW8Num25z1"/>
    <w:rsid w:val="00BA1A4D"/>
    <w:rPr>
      <w:rFonts w:ascii="Courier New" w:hAnsi="Courier New" w:cs="Courier New" w:hint="default"/>
    </w:rPr>
  </w:style>
  <w:style w:type="character" w:customStyle="1" w:styleId="WW8Num25z2">
    <w:name w:val="WW8Num25z2"/>
    <w:rsid w:val="00BA1A4D"/>
    <w:rPr>
      <w:rFonts w:ascii="Wingdings" w:hAnsi="Wingdings" w:cs="Wingdings" w:hint="default"/>
    </w:rPr>
  </w:style>
  <w:style w:type="character" w:customStyle="1" w:styleId="WW8Num26z0">
    <w:name w:val="WW8Num26z0"/>
    <w:rsid w:val="00BA1A4D"/>
    <w:rPr>
      <w:rFonts w:hint="default"/>
    </w:rPr>
  </w:style>
  <w:style w:type="character" w:customStyle="1" w:styleId="WW8Num26z1">
    <w:name w:val="WW8Num26z1"/>
    <w:rsid w:val="00BA1A4D"/>
  </w:style>
  <w:style w:type="character" w:customStyle="1" w:styleId="WW8Num26z2">
    <w:name w:val="WW8Num26z2"/>
    <w:rsid w:val="00BA1A4D"/>
  </w:style>
  <w:style w:type="character" w:customStyle="1" w:styleId="WW8Num26z3">
    <w:name w:val="WW8Num26z3"/>
    <w:rsid w:val="00BA1A4D"/>
  </w:style>
  <w:style w:type="character" w:customStyle="1" w:styleId="WW8Num26z4">
    <w:name w:val="WW8Num26z4"/>
    <w:rsid w:val="00BA1A4D"/>
  </w:style>
  <w:style w:type="character" w:customStyle="1" w:styleId="WW8Num26z5">
    <w:name w:val="WW8Num26z5"/>
    <w:rsid w:val="00BA1A4D"/>
  </w:style>
  <w:style w:type="character" w:customStyle="1" w:styleId="WW8Num26z6">
    <w:name w:val="WW8Num26z6"/>
    <w:rsid w:val="00BA1A4D"/>
  </w:style>
  <w:style w:type="character" w:customStyle="1" w:styleId="WW8Num26z7">
    <w:name w:val="WW8Num26z7"/>
    <w:rsid w:val="00BA1A4D"/>
  </w:style>
  <w:style w:type="character" w:customStyle="1" w:styleId="WW8Num26z8">
    <w:name w:val="WW8Num26z8"/>
    <w:rsid w:val="00BA1A4D"/>
  </w:style>
  <w:style w:type="character" w:customStyle="1" w:styleId="WW8Num27z0">
    <w:name w:val="WW8Num27z0"/>
    <w:rsid w:val="00BA1A4D"/>
    <w:rPr>
      <w:rFonts w:hint="default"/>
    </w:rPr>
  </w:style>
  <w:style w:type="character" w:customStyle="1" w:styleId="WW8Num27z1">
    <w:name w:val="WW8Num27z1"/>
    <w:rsid w:val="00BA1A4D"/>
  </w:style>
  <w:style w:type="character" w:customStyle="1" w:styleId="WW8Num27z2">
    <w:name w:val="WW8Num27z2"/>
    <w:rsid w:val="00BA1A4D"/>
  </w:style>
  <w:style w:type="character" w:customStyle="1" w:styleId="WW8Num27z3">
    <w:name w:val="WW8Num27z3"/>
    <w:rsid w:val="00BA1A4D"/>
  </w:style>
  <w:style w:type="character" w:customStyle="1" w:styleId="WW8Num27z4">
    <w:name w:val="WW8Num27z4"/>
    <w:rsid w:val="00BA1A4D"/>
  </w:style>
  <w:style w:type="character" w:customStyle="1" w:styleId="WW8Num27z5">
    <w:name w:val="WW8Num27z5"/>
    <w:rsid w:val="00BA1A4D"/>
  </w:style>
  <w:style w:type="character" w:customStyle="1" w:styleId="WW8Num27z6">
    <w:name w:val="WW8Num27z6"/>
    <w:rsid w:val="00BA1A4D"/>
  </w:style>
  <w:style w:type="character" w:customStyle="1" w:styleId="WW8Num27z7">
    <w:name w:val="WW8Num27z7"/>
    <w:rsid w:val="00BA1A4D"/>
  </w:style>
  <w:style w:type="character" w:customStyle="1" w:styleId="WW8Num27z8">
    <w:name w:val="WW8Num27z8"/>
    <w:rsid w:val="00BA1A4D"/>
  </w:style>
  <w:style w:type="character" w:customStyle="1" w:styleId="WW8Num28z0">
    <w:name w:val="WW8Num28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BA1A4D"/>
    <w:rPr>
      <w:rFonts w:ascii="Courier New" w:hAnsi="Courier New" w:cs="Courier New" w:hint="default"/>
    </w:rPr>
  </w:style>
  <w:style w:type="character" w:customStyle="1" w:styleId="WW8Num28z2">
    <w:name w:val="WW8Num28z2"/>
    <w:rsid w:val="00BA1A4D"/>
    <w:rPr>
      <w:rFonts w:ascii="Wingdings" w:hAnsi="Wingdings" w:cs="Wingdings" w:hint="default"/>
    </w:rPr>
  </w:style>
  <w:style w:type="character" w:customStyle="1" w:styleId="WW8Num28z3">
    <w:name w:val="WW8Num28z3"/>
    <w:rsid w:val="00BA1A4D"/>
    <w:rPr>
      <w:rFonts w:ascii="Symbol" w:hAnsi="Symbol" w:cs="Symbol" w:hint="default"/>
    </w:rPr>
  </w:style>
  <w:style w:type="character" w:customStyle="1" w:styleId="WW8Num29z0">
    <w:name w:val="WW8Num29z0"/>
    <w:rsid w:val="00BA1A4D"/>
    <w:rPr>
      <w:rFonts w:ascii="Wingdings" w:hAnsi="Wingdings" w:cs="Wingdings" w:hint="default"/>
      <w:sz w:val="16"/>
      <w:szCs w:val="22"/>
    </w:rPr>
  </w:style>
  <w:style w:type="character" w:customStyle="1" w:styleId="WW8Num29z1">
    <w:name w:val="WW8Num29z1"/>
    <w:rsid w:val="00BA1A4D"/>
    <w:rPr>
      <w:rFonts w:ascii="Courier New" w:hAnsi="Courier New" w:cs="Courier New" w:hint="default"/>
    </w:rPr>
  </w:style>
  <w:style w:type="character" w:customStyle="1" w:styleId="WW8Num29z2">
    <w:name w:val="WW8Num29z2"/>
    <w:rsid w:val="00BA1A4D"/>
    <w:rPr>
      <w:rFonts w:ascii="Wingdings" w:hAnsi="Wingdings" w:cs="Wingdings" w:hint="default"/>
    </w:rPr>
  </w:style>
  <w:style w:type="character" w:customStyle="1" w:styleId="WW8Num29z3">
    <w:name w:val="WW8Num29z3"/>
    <w:rsid w:val="00BA1A4D"/>
    <w:rPr>
      <w:rFonts w:ascii="Symbol" w:hAnsi="Symbol" w:cs="Symbol" w:hint="default"/>
    </w:rPr>
  </w:style>
  <w:style w:type="character" w:customStyle="1" w:styleId="WW8Num30z0">
    <w:name w:val="WW8Num30z0"/>
    <w:rsid w:val="00BA1A4D"/>
    <w:rPr>
      <w:rFonts w:ascii="Century Schoolbook" w:hAnsi="Century Schoolbook" w:cs="Century Schoolbook" w:hint="default"/>
    </w:rPr>
  </w:style>
  <w:style w:type="character" w:customStyle="1" w:styleId="WW8Num30z1">
    <w:name w:val="WW8Num30z1"/>
    <w:rsid w:val="00BA1A4D"/>
  </w:style>
  <w:style w:type="character" w:customStyle="1" w:styleId="WW8Num30z2">
    <w:name w:val="WW8Num30z2"/>
    <w:rsid w:val="00BA1A4D"/>
  </w:style>
  <w:style w:type="character" w:customStyle="1" w:styleId="WW8Num30z3">
    <w:name w:val="WW8Num30z3"/>
    <w:rsid w:val="00BA1A4D"/>
  </w:style>
  <w:style w:type="character" w:customStyle="1" w:styleId="WW8Num30z4">
    <w:name w:val="WW8Num30z4"/>
    <w:rsid w:val="00BA1A4D"/>
  </w:style>
  <w:style w:type="character" w:customStyle="1" w:styleId="WW8Num30z5">
    <w:name w:val="WW8Num30z5"/>
    <w:rsid w:val="00BA1A4D"/>
  </w:style>
  <w:style w:type="character" w:customStyle="1" w:styleId="WW8Num30z6">
    <w:name w:val="WW8Num30z6"/>
    <w:rsid w:val="00BA1A4D"/>
  </w:style>
  <w:style w:type="character" w:customStyle="1" w:styleId="WW8Num30z7">
    <w:name w:val="WW8Num30z7"/>
    <w:rsid w:val="00BA1A4D"/>
  </w:style>
  <w:style w:type="character" w:customStyle="1" w:styleId="WW8Num30z8">
    <w:name w:val="WW8Num30z8"/>
    <w:rsid w:val="00BA1A4D"/>
  </w:style>
  <w:style w:type="character" w:customStyle="1" w:styleId="WW8Num31z0">
    <w:name w:val="WW8Num31z0"/>
    <w:rsid w:val="00BA1A4D"/>
    <w:rPr>
      <w:rFonts w:ascii="Arial" w:eastAsia="Times New Roman" w:hAnsi="Arial" w:cs="Arial" w:hint="default"/>
    </w:rPr>
  </w:style>
  <w:style w:type="character" w:customStyle="1" w:styleId="WW8Num31z1">
    <w:name w:val="WW8Num31z1"/>
    <w:rsid w:val="00BA1A4D"/>
    <w:rPr>
      <w:rFonts w:ascii="Courier New" w:hAnsi="Courier New" w:cs="Courier New" w:hint="default"/>
    </w:rPr>
  </w:style>
  <w:style w:type="character" w:customStyle="1" w:styleId="WW8Num31z2">
    <w:name w:val="WW8Num31z2"/>
    <w:rsid w:val="00BA1A4D"/>
    <w:rPr>
      <w:rFonts w:ascii="Wingdings" w:hAnsi="Wingdings" w:cs="Wingdings" w:hint="default"/>
    </w:rPr>
  </w:style>
  <w:style w:type="character" w:customStyle="1" w:styleId="WW8Num31z3">
    <w:name w:val="WW8Num31z3"/>
    <w:rsid w:val="00BA1A4D"/>
    <w:rPr>
      <w:rFonts w:ascii="Symbol" w:hAnsi="Symbol" w:cs="Symbol" w:hint="default"/>
    </w:rPr>
  </w:style>
  <w:style w:type="character" w:customStyle="1" w:styleId="WW8Num32z0">
    <w:name w:val="WW8Num32z0"/>
    <w:rsid w:val="00BA1A4D"/>
    <w:rPr>
      <w:rFonts w:hint="default"/>
    </w:rPr>
  </w:style>
  <w:style w:type="character" w:customStyle="1" w:styleId="WW8Num32z1">
    <w:name w:val="WW8Num32z1"/>
    <w:rsid w:val="00BA1A4D"/>
  </w:style>
  <w:style w:type="character" w:customStyle="1" w:styleId="WW8Num32z2">
    <w:name w:val="WW8Num32z2"/>
    <w:rsid w:val="00BA1A4D"/>
  </w:style>
  <w:style w:type="character" w:customStyle="1" w:styleId="WW8Num32z3">
    <w:name w:val="WW8Num32z3"/>
    <w:rsid w:val="00BA1A4D"/>
  </w:style>
  <w:style w:type="character" w:customStyle="1" w:styleId="WW8Num32z4">
    <w:name w:val="WW8Num32z4"/>
    <w:rsid w:val="00BA1A4D"/>
  </w:style>
  <w:style w:type="character" w:customStyle="1" w:styleId="WW8Num32z5">
    <w:name w:val="WW8Num32z5"/>
    <w:rsid w:val="00BA1A4D"/>
  </w:style>
  <w:style w:type="character" w:customStyle="1" w:styleId="WW8Num32z6">
    <w:name w:val="WW8Num32z6"/>
    <w:rsid w:val="00BA1A4D"/>
  </w:style>
  <w:style w:type="character" w:customStyle="1" w:styleId="WW8Num32z7">
    <w:name w:val="WW8Num32z7"/>
    <w:rsid w:val="00BA1A4D"/>
  </w:style>
  <w:style w:type="character" w:customStyle="1" w:styleId="WW8Num32z8">
    <w:name w:val="WW8Num32z8"/>
    <w:rsid w:val="00BA1A4D"/>
  </w:style>
  <w:style w:type="character" w:customStyle="1" w:styleId="WW8Num33z0">
    <w:name w:val="WW8Num33z0"/>
    <w:rsid w:val="00BA1A4D"/>
    <w:rPr>
      <w:rFonts w:ascii="Century Schoolbook" w:hAnsi="Century Schoolbook" w:cs="Century Schoolbook" w:hint="default"/>
    </w:rPr>
  </w:style>
  <w:style w:type="character" w:customStyle="1" w:styleId="WW8Num33z1">
    <w:name w:val="WW8Num33z1"/>
    <w:rsid w:val="00BA1A4D"/>
  </w:style>
  <w:style w:type="character" w:customStyle="1" w:styleId="WW8Num33z2">
    <w:name w:val="WW8Num33z2"/>
    <w:rsid w:val="00BA1A4D"/>
  </w:style>
  <w:style w:type="character" w:customStyle="1" w:styleId="WW8Num33z3">
    <w:name w:val="WW8Num33z3"/>
    <w:rsid w:val="00BA1A4D"/>
  </w:style>
  <w:style w:type="character" w:customStyle="1" w:styleId="WW8Num33z4">
    <w:name w:val="WW8Num33z4"/>
    <w:rsid w:val="00BA1A4D"/>
  </w:style>
  <w:style w:type="character" w:customStyle="1" w:styleId="WW8Num33z5">
    <w:name w:val="WW8Num33z5"/>
    <w:rsid w:val="00BA1A4D"/>
  </w:style>
  <w:style w:type="character" w:customStyle="1" w:styleId="WW8Num33z6">
    <w:name w:val="WW8Num33z6"/>
    <w:rsid w:val="00BA1A4D"/>
  </w:style>
  <w:style w:type="character" w:customStyle="1" w:styleId="WW8Num33z7">
    <w:name w:val="WW8Num33z7"/>
    <w:rsid w:val="00BA1A4D"/>
  </w:style>
  <w:style w:type="character" w:customStyle="1" w:styleId="WW8Num33z8">
    <w:name w:val="WW8Num33z8"/>
    <w:rsid w:val="00BA1A4D"/>
  </w:style>
  <w:style w:type="character" w:customStyle="1" w:styleId="Carpredefinitoparagrafo3">
    <w:name w:val="Car. predefinito paragrafo3"/>
    <w:rsid w:val="00BA1A4D"/>
  </w:style>
  <w:style w:type="character" w:customStyle="1" w:styleId="Absatz-Standardschriftart">
    <w:name w:val="Absatz-Standardschriftart"/>
    <w:rsid w:val="00BA1A4D"/>
  </w:style>
  <w:style w:type="character" w:customStyle="1" w:styleId="WW-Absatz-Standardschriftart">
    <w:name w:val="WW-Absatz-Standardschriftart"/>
    <w:rsid w:val="00BA1A4D"/>
  </w:style>
  <w:style w:type="character" w:customStyle="1" w:styleId="WW-Absatz-Standardschriftart1">
    <w:name w:val="WW-Absatz-Standardschriftart1"/>
    <w:rsid w:val="00BA1A4D"/>
  </w:style>
  <w:style w:type="character" w:customStyle="1" w:styleId="Carpredefinitoparagrafo2">
    <w:name w:val="Car. predefinito paragrafo2"/>
    <w:rsid w:val="00BA1A4D"/>
  </w:style>
  <w:style w:type="character" w:customStyle="1" w:styleId="Carpredefinitoparagrafo1">
    <w:name w:val="Car. predefinito paragrafo1"/>
    <w:rsid w:val="00BA1A4D"/>
  </w:style>
  <w:style w:type="character" w:customStyle="1" w:styleId="Rientrocorpodeltesto2Carattere">
    <w:name w:val="Rientro corpo del testo 2 Carattere"/>
    <w:rsid w:val="00BA1A4D"/>
    <w:rPr>
      <w:sz w:val="24"/>
      <w:szCs w:val="24"/>
    </w:rPr>
  </w:style>
  <w:style w:type="character" w:customStyle="1" w:styleId="TitoloCarattere">
    <w:name w:val="Titolo Carattere"/>
    <w:rsid w:val="00BA1A4D"/>
    <w:rPr>
      <w:b/>
      <w:sz w:val="36"/>
    </w:rPr>
  </w:style>
  <w:style w:type="character" w:customStyle="1" w:styleId="IntestazioneCarattere">
    <w:name w:val="Intestazione Carattere"/>
    <w:rsid w:val="00BA1A4D"/>
    <w:rPr>
      <w:sz w:val="24"/>
    </w:rPr>
  </w:style>
  <w:style w:type="character" w:styleId="Collegamentoipertestuale">
    <w:name w:val="Hyperlink"/>
    <w:rsid w:val="00BA1A4D"/>
    <w:rPr>
      <w:color w:val="0000FF"/>
      <w:u w:val="single"/>
    </w:rPr>
  </w:style>
  <w:style w:type="character" w:customStyle="1" w:styleId="Titolo3Carattere">
    <w:name w:val="Titolo 3 Carattere"/>
    <w:rsid w:val="00BA1A4D"/>
    <w:rPr>
      <w:b/>
      <w:bCs/>
      <w:sz w:val="24"/>
      <w:szCs w:val="24"/>
    </w:rPr>
  </w:style>
  <w:style w:type="character" w:customStyle="1" w:styleId="Titolo4Carattere">
    <w:name w:val="Titolo 4 Carattere"/>
    <w:rsid w:val="00BA1A4D"/>
    <w:rPr>
      <w:b/>
      <w:bCs/>
      <w:sz w:val="24"/>
      <w:szCs w:val="24"/>
    </w:rPr>
  </w:style>
  <w:style w:type="character" w:customStyle="1" w:styleId="Titolo5Carattere">
    <w:name w:val="Titolo 5 Carattere"/>
    <w:rsid w:val="00BA1A4D"/>
    <w:rPr>
      <w:b/>
      <w:bCs/>
      <w:sz w:val="28"/>
      <w:szCs w:val="24"/>
      <w:lang w:val="fr-FR"/>
    </w:rPr>
  </w:style>
  <w:style w:type="character" w:customStyle="1" w:styleId="Titolo9Carattere">
    <w:name w:val="Titolo 9 Carattere"/>
    <w:rsid w:val="00BA1A4D"/>
    <w:rPr>
      <w:rFonts w:ascii="Calibri Light" w:eastAsia="Times New Roman" w:hAnsi="Calibri Light" w:cs="Times New Roman"/>
      <w:sz w:val="22"/>
      <w:szCs w:val="22"/>
    </w:rPr>
  </w:style>
  <w:style w:type="character" w:customStyle="1" w:styleId="Titolo2Carattere">
    <w:name w:val="Titolo 2 Carattere"/>
    <w:rsid w:val="00BA1A4D"/>
    <w:rPr>
      <w:b/>
      <w:bCs/>
      <w:sz w:val="32"/>
      <w:szCs w:val="24"/>
    </w:rPr>
  </w:style>
  <w:style w:type="character" w:customStyle="1" w:styleId="Punti">
    <w:name w:val="Punti"/>
    <w:rsid w:val="00BA1A4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A1A4D"/>
  </w:style>
  <w:style w:type="paragraph" w:customStyle="1" w:styleId="Intestazione4">
    <w:name w:val="Intestazione4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A1A4D"/>
    <w:pPr>
      <w:jc w:val="both"/>
    </w:pPr>
  </w:style>
  <w:style w:type="paragraph" w:styleId="Elenco">
    <w:name w:val="List"/>
    <w:basedOn w:val="Corpotesto"/>
    <w:rsid w:val="00BA1A4D"/>
    <w:rPr>
      <w:rFonts w:cs="Tahoma"/>
    </w:rPr>
  </w:style>
  <w:style w:type="paragraph" w:customStyle="1" w:styleId="Didascalia4">
    <w:name w:val="Didascalia4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1A4D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rsid w:val="00BA1A4D"/>
    <w:pPr>
      <w:ind w:left="705"/>
      <w:jc w:val="both"/>
    </w:pPr>
    <w:rPr>
      <w:rFonts w:ascii="Verdana" w:hAnsi="Verdana" w:cs="Verdana"/>
      <w:sz w:val="20"/>
    </w:rPr>
  </w:style>
  <w:style w:type="paragraph" w:customStyle="1" w:styleId="Contenutotabella">
    <w:name w:val="Contenuto tabella"/>
    <w:basedOn w:val="Normale"/>
    <w:rsid w:val="00BA1A4D"/>
    <w:pPr>
      <w:suppressLineNumbers/>
    </w:pPr>
  </w:style>
  <w:style w:type="paragraph" w:customStyle="1" w:styleId="Intestazionetabella">
    <w:name w:val="Intestazione tabella"/>
    <w:basedOn w:val="Contenutotabella"/>
    <w:rsid w:val="00BA1A4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A1A4D"/>
  </w:style>
  <w:style w:type="paragraph" w:styleId="Testofumetto">
    <w:name w:val="Balloon Text"/>
    <w:basedOn w:val="Normale"/>
    <w:rsid w:val="00BA1A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A1A4D"/>
    <w:pPr>
      <w:suppressAutoHyphens w:val="0"/>
      <w:spacing w:before="280" w:after="119"/>
    </w:pPr>
  </w:style>
  <w:style w:type="paragraph" w:styleId="Paragrafoelenco">
    <w:name w:val="List Paragraph"/>
    <w:basedOn w:val="Normale"/>
    <w:uiPriority w:val="34"/>
    <w:qFormat/>
    <w:rsid w:val="00BA1A4D"/>
    <w:pPr>
      <w:ind w:left="708"/>
    </w:pPr>
  </w:style>
  <w:style w:type="paragraph" w:customStyle="1" w:styleId="Rientrocorpodeltesto22">
    <w:name w:val="Rientro corpo del testo 22"/>
    <w:basedOn w:val="Normale"/>
    <w:rsid w:val="00BA1A4D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rsid w:val="00BA1A4D"/>
    <w:pPr>
      <w:suppressAutoHyphens w:val="0"/>
      <w:overflowPunct w:val="0"/>
      <w:autoSpaceDE w:val="0"/>
      <w:ind w:left="540" w:right="458"/>
      <w:textAlignment w:val="baseline"/>
    </w:pPr>
    <w:rPr>
      <w:szCs w:val="20"/>
    </w:rPr>
  </w:style>
  <w:style w:type="paragraph" w:styleId="Titolo">
    <w:name w:val="Title"/>
    <w:basedOn w:val="Normale"/>
    <w:next w:val="Sottotitolo"/>
    <w:qFormat/>
    <w:rsid w:val="00BA1A4D"/>
    <w:pPr>
      <w:suppressAutoHyphens w:val="0"/>
      <w:jc w:val="center"/>
    </w:pPr>
    <w:rPr>
      <w:b/>
      <w:sz w:val="36"/>
      <w:szCs w:val="20"/>
    </w:rPr>
  </w:style>
  <w:style w:type="paragraph" w:styleId="Sottotitolo">
    <w:name w:val="Subtitle"/>
    <w:basedOn w:val="Intestazione3"/>
    <w:next w:val="Corpotesto"/>
    <w:qFormat/>
    <w:rsid w:val="00BA1A4D"/>
    <w:pPr>
      <w:jc w:val="center"/>
    </w:pPr>
    <w:rPr>
      <w:i/>
      <w:iCs/>
    </w:rPr>
  </w:style>
  <w:style w:type="paragraph" w:styleId="Intestazione">
    <w:name w:val="header"/>
    <w:basedOn w:val="Normale"/>
    <w:rsid w:val="00BA1A4D"/>
    <w:pPr>
      <w:tabs>
        <w:tab w:val="center" w:pos="4819"/>
        <w:tab w:val="right" w:pos="9638"/>
      </w:tabs>
      <w:suppressAutoHyphens w:val="0"/>
    </w:pPr>
    <w:rPr>
      <w:szCs w:val="20"/>
    </w:rPr>
  </w:style>
  <w:style w:type="paragraph" w:styleId="Rientrocorpodeltesto">
    <w:name w:val="Body Text Indent"/>
    <w:basedOn w:val="Normale"/>
    <w:rsid w:val="00BA1A4D"/>
    <w:pPr>
      <w:spacing w:after="120"/>
      <w:ind w:left="283"/>
    </w:pPr>
  </w:style>
  <w:style w:type="paragraph" w:customStyle="1" w:styleId="Rientrocorpodeltesto31">
    <w:name w:val="Rientro corpo del testo 31"/>
    <w:basedOn w:val="Normale"/>
    <w:rsid w:val="00BA1A4D"/>
    <w:pPr>
      <w:spacing w:after="120"/>
      <w:ind w:left="283"/>
    </w:pPr>
    <w:rPr>
      <w:sz w:val="16"/>
      <w:szCs w:val="16"/>
    </w:rPr>
  </w:style>
  <w:style w:type="paragraph" w:customStyle="1" w:styleId="stile1">
    <w:name w:val="stile1"/>
    <w:basedOn w:val="Normale"/>
    <w:rsid w:val="00BA1A4D"/>
    <w:pPr>
      <w:suppressAutoHyphens w:val="0"/>
      <w:spacing w:before="280" w:after="280"/>
    </w:pPr>
    <w:rPr>
      <w:rFonts w:ascii="Arial" w:hAnsi="Arial" w:cs="Arial"/>
      <w:sz w:val="19"/>
      <w:szCs w:val="19"/>
    </w:rPr>
  </w:style>
  <w:style w:type="paragraph" w:customStyle="1" w:styleId="Corpodeltesto21">
    <w:name w:val="Corpo del testo 21"/>
    <w:basedOn w:val="Normale"/>
    <w:rsid w:val="00BA1A4D"/>
    <w:pPr>
      <w:spacing w:after="120" w:line="480" w:lineRule="auto"/>
    </w:pPr>
  </w:style>
  <w:style w:type="paragraph" w:customStyle="1" w:styleId="rtf1BodyTextIndent">
    <w:name w:val="rtf1 Body Text Indent"/>
    <w:basedOn w:val="Normale"/>
    <w:rsid w:val="00BA1A4D"/>
    <w:pPr>
      <w:suppressAutoHyphens w:val="0"/>
    </w:pPr>
    <w:rPr>
      <w:rFonts w:ascii="Times" w:hAnsi="Times" w:cs="Time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AD1267"/>
    <w:rPr>
      <w:rFonts w:ascii="Monotype Corsiva" w:hAnsi="Monotype Corsiva" w:cs="Monotype Corsiva"/>
      <w:b/>
      <w:bCs/>
      <w:sz w:val="36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2C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2C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140D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50"/>
    <w:rPr>
      <w:b/>
      <w:bCs/>
    </w:rPr>
  </w:style>
  <w:style w:type="character" w:customStyle="1" w:styleId="searchkey">
    <w:name w:val="searchkey"/>
    <w:basedOn w:val="Carpredefinitoparagrafo"/>
    <w:rsid w:val="00C1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ED83-0FE5-4E45-BB6C-039BF9DD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Affissa all’Albo Pretorio il</vt:lpstr>
    </vt:vector>
  </TitlesOfParts>
  <Company/>
  <LinksUpToDate>false</LinksUpToDate>
  <CharactersWithSpaces>927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mailto:protocollo.prefpa@pec.interno.it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Affissa all’Albo Pretorio il</dc:title>
  <dc:creator>Comune Cefalu</dc:creator>
  <cp:lastModifiedBy>User</cp:lastModifiedBy>
  <cp:revision>6</cp:revision>
  <cp:lastPrinted>2021-10-01T11:39:00Z</cp:lastPrinted>
  <dcterms:created xsi:type="dcterms:W3CDTF">2021-10-01T11:06:00Z</dcterms:created>
  <dcterms:modified xsi:type="dcterms:W3CDTF">2021-10-01T11:40:00Z</dcterms:modified>
</cp:coreProperties>
</file>