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0278" w:rsidRPr="00492284" w:rsidRDefault="00E67425" w:rsidP="00B70278">
      <w:pPr>
        <w:pStyle w:val="Paragrafoelenco"/>
        <w:spacing w:line="360" w:lineRule="auto"/>
        <w:jc w:val="center"/>
        <w:rPr>
          <w:rFonts w:ascii="CG Omega" w:hAnsi="CG Omega" w:cs="CG Omega" w:hint="eastAsia"/>
          <w:b/>
          <w:bCs/>
          <w:sz w:val="20"/>
          <w:szCs w:val="20"/>
          <w:lang w:eastAsia="ar-SA" w:bidi="ar-SA"/>
        </w:rPr>
      </w:pPr>
      <w:bookmarkStart w:id="0" w:name="_GoBack"/>
      <w:bookmarkEnd w:id="0"/>
      <w:r w:rsidRPr="00492284">
        <w:rPr>
          <w:rFonts w:ascii="CG Omega" w:hAnsi="CG Omega" w:cs="CG Omega"/>
          <w:b/>
          <w:noProof/>
          <w:sz w:val="20"/>
          <w:szCs w:val="20"/>
          <w:lang w:eastAsia="it-IT" w:bidi="ar-SA"/>
        </w:rPr>
        <w:drawing>
          <wp:inline distT="0" distB="0" distL="0" distR="0" wp14:anchorId="24301D7D" wp14:editId="64E7F99B">
            <wp:extent cx="866775" cy="904875"/>
            <wp:effectExtent l="0" t="0" r="9525" b="9525"/>
            <wp:docPr id="11" name="Immagine 11" descr="E:\COMUNI LOGO\PARTINI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E:\COMUNI LOGO\PARTINIC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6C7" w:rsidRPr="00492284">
        <w:rPr>
          <w:noProof/>
          <w:sz w:val="20"/>
          <w:szCs w:val="20"/>
          <w:lang w:eastAsia="it-IT" w:bidi="ar-SA"/>
        </w:rPr>
        <w:drawing>
          <wp:inline distT="0" distB="0" distL="0" distR="0" wp14:anchorId="325FAE2A" wp14:editId="1BA94898">
            <wp:extent cx="962025" cy="923925"/>
            <wp:effectExtent l="0" t="0" r="9525" b="9525"/>
            <wp:docPr id="10" name="Immagine 10" descr="https://upload.wikimedia.org/wikipedia/it/d/d0/San_Giuseppe_Jat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it/d/d0/San_Giuseppe_Jato-Ste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48529FB2" wp14:editId="24C55D83">
            <wp:extent cx="962025" cy="885825"/>
            <wp:effectExtent l="0" t="0" r="9525" b="9525"/>
            <wp:docPr id="9" name="Immagine 9" descr="E:\COMUNI LOGO\TRAPPET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COMUNI LOGO\TRAPPETO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42A12901" wp14:editId="3BAEF0F7">
            <wp:extent cx="1000125" cy="933450"/>
            <wp:effectExtent l="0" t="0" r="9525" b="0"/>
            <wp:docPr id="7" name="Immagine 7" descr="E:\COMUNI LOGO\SAN CIPIR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OMUNI LOGO\SAN CIPIREL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415F1942" wp14:editId="7858D788">
            <wp:extent cx="809625" cy="876300"/>
            <wp:effectExtent l="0" t="0" r="9525" b="0"/>
            <wp:docPr id="5" name="Immagine 5" descr="E:\COMUNI LOGO\MONTELEP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MUNI LOGO\MONTELEPR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03518574" wp14:editId="69796F28">
            <wp:extent cx="809625" cy="866775"/>
            <wp:effectExtent l="0" t="0" r="9525" b="9525"/>
            <wp:docPr id="4" name="Immagine 4" descr="E:\COMUNI LOGO\GIARDINELL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MUNI LOGO\GIARDINELL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72AA3E54" wp14:editId="08260379">
            <wp:extent cx="847725" cy="933450"/>
            <wp:effectExtent l="0" t="0" r="9525" b="0"/>
            <wp:docPr id="3" name="Immagine 3" descr="E:\COMUNI LOGO\CAMPOREA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MUNI LOGO\CAMPOREALE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355FDC40" wp14:editId="39914BEE">
            <wp:extent cx="866775" cy="923925"/>
            <wp:effectExtent l="0" t="0" r="9525" b="9525"/>
            <wp:docPr id="2" name="Immagine 2" descr="E:\COMUNI LOGO\BORGETT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MUNI LOGO\BORGETTO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161ACAA5" wp14:editId="1CDCE5F9">
            <wp:extent cx="847725" cy="866775"/>
            <wp:effectExtent l="0" t="0" r="9525" b="9525"/>
            <wp:docPr id="1" name="Immagine 1" descr="E:\COMUNI LOGO\BALESTRA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MUNI LOGO\BALESTRATE 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78" w:rsidRPr="00B70278" w:rsidRDefault="00B70278" w:rsidP="00B70278">
      <w:pPr>
        <w:jc w:val="center"/>
        <w:rPr>
          <w:rFonts w:ascii="Arial Black" w:hAnsi="Arial Black" w:cs="CG Omega"/>
          <w:b/>
          <w:noProof/>
          <w:sz w:val="32"/>
          <w:szCs w:val="32"/>
          <w:lang w:eastAsia="it-IT" w:bidi="ar-SA"/>
        </w:rPr>
      </w:pPr>
      <w:r w:rsidRPr="003C6860">
        <w:rPr>
          <w:rFonts w:ascii="Arial Black" w:hAnsi="Arial Black" w:cs="CG Omega"/>
          <w:b/>
          <w:noProof/>
          <w:sz w:val="32"/>
          <w:szCs w:val="32"/>
          <w:lang w:eastAsia="it-IT" w:bidi="ar-SA"/>
        </w:rPr>
        <w:t>DISTRETTO  SOCIO SANITARIO N. 41</w:t>
      </w:r>
    </w:p>
    <w:p w:rsidR="00B70278" w:rsidRDefault="00B70278" w:rsidP="00740C6B">
      <w:pPr>
        <w:pStyle w:val="Paragrafoelenco"/>
        <w:spacing w:line="360" w:lineRule="auto"/>
        <w:jc w:val="right"/>
        <w:rPr>
          <w:rFonts w:ascii="CG Omega" w:hAnsi="CG Omega" w:cs="CG Omega" w:hint="eastAsia"/>
          <w:b/>
          <w:bCs/>
          <w:lang w:eastAsia="ar-SA" w:bidi="ar-SA"/>
        </w:rPr>
      </w:pPr>
    </w:p>
    <w:p w:rsidR="00FD746A" w:rsidRDefault="00FD746A" w:rsidP="00740C6B">
      <w:pPr>
        <w:pStyle w:val="Paragrafoelenco"/>
        <w:spacing w:line="360" w:lineRule="auto"/>
        <w:jc w:val="right"/>
        <w:rPr>
          <w:rFonts w:ascii="CG Omega" w:hAnsi="CG Omega" w:cs="CG Omega" w:hint="eastAsia"/>
          <w:bCs/>
          <w:lang w:eastAsia="ar-SA" w:bidi="ar-SA"/>
        </w:rPr>
      </w:pPr>
      <w:r w:rsidRPr="00B70278">
        <w:rPr>
          <w:rFonts w:ascii="CG Omega" w:hAnsi="CG Omega" w:cs="CG Omega"/>
          <w:bCs/>
          <w:lang w:eastAsia="ar-SA" w:bidi="ar-SA"/>
        </w:rPr>
        <w:t>All'Ufficio Servizi Sociali</w:t>
      </w:r>
      <w:r w:rsidR="00B70278" w:rsidRPr="00B70278">
        <w:rPr>
          <w:rFonts w:ascii="CG Omega" w:hAnsi="CG Omega" w:cs="CG Omega"/>
          <w:bCs/>
          <w:lang w:eastAsia="ar-SA" w:bidi="ar-SA"/>
        </w:rPr>
        <w:t xml:space="preserve"> </w:t>
      </w:r>
      <w:r w:rsidRPr="00B70278">
        <w:rPr>
          <w:rFonts w:ascii="CG Omega" w:hAnsi="CG Omega" w:cs="CG Omega"/>
          <w:bCs/>
          <w:lang w:eastAsia="ar-SA" w:bidi="ar-SA"/>
        </w:rPr>
        <w:t xml:space="preserve">del Comune di </w:t>
      </w:r>
      <w:r w:rsidR="00F442C3">
        <w:rPr>
          <w:rFonts w:ascii="CG Omega" w:hAnsi="CG Omega" w:cs="CG Omega"/>
          <w:bCs/>
          <w:lang w:eastAsia="ar-SA" w:bidi="ar-SA"/>
        </w:rPr>
        <w:t>PARTINICO</w:t>
      </w:r>
    </w:p>
    <w:p w:rsidR="00492284" w:rsidRPr="00B70278" w:rsidRDefault="00492284" w:rsidP="00740C6B">
      <w:pPr>
        <w:pStyle w:val="Paragrafoelenco"/>
        <w:spacing w:line="360" w:lineRule="auto"/>
        <w:jc w:val="right"/>
        <w:rPr>
          <w:rFonts w:ascii="CG Omega" w:hAnsi="CG Omega" w:cs="CG Omega" w:hint="eastAsia"/>
          <w:bCs/>
          <w:lang w:eastAsia="ar-SA" w:bidi="ar-SA"/>
        </w:rPr>
      </w:pPr>
    </w:p>
    <w:p w:rsidR="00FD746A" w:rsidRDefault="00FD746A">
      <w:pPr>
        <w:autoSpaceDE w:val="0"/>
        <w:spacing w:line="360" w:lineRule="auto"/>
        <w:rPr>
          <w:rFonts w:ascii="CG Omega" w:hAnsi="CG Omega" w:cs="CG Omega" w:hint="eastAsia"/>
          <w:b/>
          <w:bCs/>
          <w:shd w:val="clear" w:color="auto" w:fill="FFFFFF"/>
        </w:rPr>
      </w:pPr>
      <w:r>
        <w:rPr>
          <w:rFonts w:ascii="CG Omega" w:hAnsi="CG Omega" w:cs="CG Omega"/>
          <w:b/>
          <w:bCs/>
          <w:shd w:val="clear" w:color="auto" w:fill="FFFFFF"/>
        </w:rPr>
        <w:t xml:space="preserve">Oggetto: Istanza </w:t>
      </w:r>
      <w:proofErr w:type="gramStart"/>
      <w:r>
        <w:rPr>
          <w:rFonts w:ascii="CG Omega" w:hAnsi="CG Omega" w:cs="CG Omega"/>
          <w:b/>
          <w:bCs/>
          <w:shd w:val="clear" w:color="auto" w:fill="FFFFFF"/>
        </w:rPr>
        <w:t>di  contributo</w:t>
      </w:r>
      <w:proofErr w:type="gramEnd"/>
      <w:r>
        <w:rPr>
          <w:rFonts w:ascii="CG Omega" w:hAnsi="CG Omega" w:cs="CG Omega"/>
          <w:b/>
          <w:bCs/>
          <w:shd w:val="clear" w:color="auto" w:fill="FFFFFF"/>
        </w:rPr>
        <w:t xml:space="preserve"> economico </w:t>
      </w:r>
      <w:r w:rsidR="003616B3">
        <w:rPr>
          <w:rFonts w:ascii="CG Omega" w:hAnsi="CG Omega" w:cs="CG Omega"/>
          <w:b/>
          <w:bCs/>
          <w:shd w:val="clear" w:color="auto" w:fill="FFFFFF"/>
        </w:rPr>
        <w:t xml:space="preserve">tramite servizio civico –emergenza </w:t>
      </w:r>
      <w:proofErr w:type="spellStart"/>
      <w:r w:rsidR="003616B3">
        <w:rPr>
          <w:rFonts w:ascii="CG Omega" w:hAnsi="CG Omega" w:cs="CG Omega"/>
          <w:b/>
          <w:bCs/>
          <w:shd w:val="clear" w:color="auto" w:fill="FFFFFF"/>
        </w:rPr>
        <w:t>covid</w:t>
      </w:r>
      <w:proofErr w:type="spellEnd"/>
      <w:r w:rsidR="003616B3">
        <w:rPr>
          <w:rFonts w:ascii="CG Omega" w:hAnsi="CG Omega" w:cs="CG Omega"/>
          <w:b/>
          <w:bCs/>
          <w:shd w:val="clear" w:color="auto" w:fill="FFFFFF"/>
        </w:rPr>
        <w:t xml:space="preserve"> 19 </w:t>
      </w:r>
      <w:r>
        <w:rPr>
          <w:rFonts w:ascii="CG Omega" w:hAnsi="CG Omega" w:cs="CG Omega"/>
          <w:b/>
          <w:bCs/>
          <w:shd w:val="clear" w:color="auto" w:fill="FFFFFF"/>
        </w:rPr>
        <w:t>"</w:t>
      </w:r>
    </w:p>
    <w:p w:rsidR="00FD746A" w:rsidRDefault="00FD746A">
      <w:pPr>
        <w:autoSpaceDE w:val="0"/>
        <w:spacing w:line="360" w:lineRule="auto"/>
        <w:jc w:val="both"/>
        <w:rPr>
          <w:rFonts w:ascii="CG Omega" w:hAnsi="CG Omega" w:cs="CG Omega" w:hint="eastAsia"/>
        </w:rPr>
      </w:pPr>
      <w:r>
        <w:rPr>
          <w:rFonts w:ascii="CG Omega" w:hAnsi="CG Omega" w:cs="CG Omega"/>
        </w:rPr>
        <w:t xml:space="preserve">Il/La sottoscritto/a ________________________________________________________________ nato/a _____________________ (___) il ____/____/_______ residente a ____________________ (PA), Via _________________________________________ n. ____, località ___________________ Codice Fiscale </w:t>
      </w:r>
      <w:r>
        <w:rPr>
          <w:rFonts w:ascii="CG Omega" w:hAnsi="CG Omega" w:cs="CG Omega"/>
          <w:sz w:val="32"/>
          <w:szCs w:val="32"/>
        </w:rPr>
        <w:t>__/__/__/__/__/__/__/__/__/__/__/__/__/__/__/__/</w:t>
      </w:r>
    </w:p>
    <w:p w:rsidR="00FD746A" w:rsidRDefault="00FD746A">
      <w:pPr>
        <w:autoSpaceDE w:val="0"/>
        <w:spacing w:line="360" w:lineRule="auto"/>
        <w:jc w:val="both"/>
        <w:rPr>
          <w:rFonts w:ascii="CG Omega" w:hAnsi="CG Omega" w:cs="CG Omega" w:hint="eastAsia"/>
        </w:rPr>
      </w:pPr>
      <w:r>
        <w:rPr>
          <w:rFonts w:ascii="CG Omega" w:hAnsi="CG Omega" w:cs="CG Omega"/>
        </w:rPr>
        <w:t xml:space="preserve"> </w:t>
      </w:r>
      <w:proofErr w:type="gramStart"/>
      <w:r>
        <w:rPr>
          <w:rFonts w:ascii="CG Omega" w:hAnsi="CG Omega" w:cs="CG Omega"/>
        </w:rPr>
        <w:t>telefono</w:t>
      </w:r>
      <w:proofErr w:type="gramEnd"/>
      <w:r>
        <w:rPr>
          <w:rFonts w:ascii="CG Omega" w:hAnsi="CG Omega" w:cs="CG Omega"/>
        </w:rPr>
        <w:t xml:space="preserve"> ________/__________________ cellulare _________________________________________</w:t>
      </w:r>
    </w:p>
    <w:p w:rsidR="00FD746A" w:rsidRDefault="00FD746A">
      <w:pPr>
        <w:autoSpaceDE w:val="0"/>
        <w:spacing w:line="360" w:lineRule="auto"/>
        <w:jc w:val="both"/>
        <w:rPr>
          <w:rFonts w:ascii="CG Omega" w:hAnsi="CG Omega" w:cs="CG Omega" w:hint="eastAsia"/>
          <w:color w:val="000000"/>
        </w:rPr>
      </w:pPr>
      <w:proofErr w:type="gramStart"/>
      <w:r>
        <w:rPr>
          <w:rFonts w:ascii="CG Omega" w:hAnsi="CG Omega" w:cs="CG Omega"/>
        </w:rPr>
        <w:t>e-mail</w:t>
      </w:r>
      <w:proofErr w:type="gramEnd"/>
      <w:r>
        <w:rPr>
          <w:rFonts w:ascii="CG Omega" w:hAnsi="CG Omega" w:cs="CG Omega"/>
        </w:rPr>
        <w:t xml:space="preserve">: ____________________________________________________________________________ </w:t>
      </w:r>
    </w:p>
    <w:p w:rsidR="00FD746A" w:rsidRPr="00D943D2" w:rsidRDefault="00FD746A">
      <w:pPr>
        <w:autoSpaceDE w:val="0"/>
        <w:spacing w:line="100" w:lineRule="atLeast"/>
        <w:jc w:val="both"/>
        <w:rPr>
          <w:rFonts w:ascii="CG Omega" w:hAnsi="CG Omega" w:cs="CG Omega" w:hint="eastAsia"/>
          <w:b/>
          <w:color w:val="000000"/>
        </w:rPr>
      </w:pPr>
      <w:proofErr w:type="gramStart"/>
      <w:r w:rsidRPr="00D943D2">
        <w:rPr>
          <w:rFonts w:ascii="CG Omega" w:hAnsi="CG Omega" w:cs="CG Omega"/>
          <w:color w:val="000000"/>
        </w:rPr>
        <w:t>consapevole</w:t>
      </w:r>
      <w:proofErr w:type="gramEnd"/>
      <w:r w:rsidRPr="00D943D2">
        <w:rPr>
          <w:rFonts w:ascii="CG Omega" w:hAnsi="CG Omega" w:cs="CG Omega"/>
          <w:color w:val="000000"/>
        </w:rPr>
        <w:t xml:space="preserve"> delle sanzioni penali in caso di dichiarazioni false e della conseguente decadenza dei benefici eventualmente conseguiti (ai sensi degli artt. 75 e 76 D.P.R. 445/2000) sotto la propria responsabilità,</w:t>
      </w:r>
    </w:p>
    <w:p w:rsidR="00B70278" w:rsidRPr="00D943D2" w:rsidRDefault="00FD746A" w:rsidP="00B70278">
      <w:pPr>
        <w:autoSpaceDE w:val="0"/>
        <w:spacing w:line="360" w:lineRule="auto"/>
        <w:jc w:val="center"/>
        <w:rPr>
          <w:rFonts w:ascii="CG Omega" w:hAnsi="CG Omega" w:cs="CG Omega" w:hint="eastAsia"/>
          <w:color w:val="000000"/>
        </w:rPr>
      </w:pPr>
      <w:r w:rsidRPr="00D943D2">
        <w:rPr>
          <w:rFonts w:ascii="CG Omega" w:hAnsi="CG Omega" w:cs="CG Omega"/>
          <w:b/>
          <w:color w:val="000000"/>
        </w:rPr>
        <w:t>CHIEDE</w:t>
      </w:r>
    </w:p>
    <w:p w:rsidR="00FD746A" w:rsidRPr="00D943D2" w:rsidRDefault="00FD746A" w:rsidP="00B70278">
      <w:pPr>
        <w:autoSpaceDE w:val="0"/>
        <w:spacing w:line="360" w:lineRule="auto"/>
        <w:rPr>
          <w:rFonts w:ascii="CG Omega" w:hAnsi="CG Omega" w:cs="CG Omega" w:hint="eastAsia"/>
          <w:color w:val="000000"/>
        </w:rPr>
      </w:pPr>
      <w:proofErr w:type="gramStart"/>
      <w:r w:rsidRPr="00D943D2">
        <w:rPr>
          <w:rFonts w:ascii="CG Omega" w:hAnsi="CG Omega" w:cs="CG Omega"/>
          <w:color w:val="000000"/>
        </w:rPr>
        <w:t>di</w:t>
      </w:r>
      <w:proofErr w:type="gramEnd"/>
      <w:r w:rsidRPr="00D943D2">
        <w:rPr>
          <w:rFonts w:ascii="CG Omega" w:hAnsi="CG Omega" w:cs="CG Omega"/>
          <w:color w:val="000000"/>
        </w:rPr>
        <w:t xml:space="preserve"> essere ammesso al beneficio in oggetto.</w:t>
      </w:r>
    </w:p>
    <w:p w:rsidR="00FD746A" w:rsidRPr="00D943D2" w:rsidRDefault="00FD746A" w:rsidP="00B70278">
      <w:pPr>
        <w:autoSpaceDE w:val="0"/>
        <w:spacing w:line="360" w:lineRule="auto"/>
        <w:jc w:val="center"/>
        <w:rPr>
          <w:rFonts w:ascii="CG Omega" w:hAnsi="CG Omega" w:cs="CG Omega" w:hint="eastAsia"/>
        </w:rPr>
      </w:pPr>
      <w:r w:rsidRPr="00D943D2">
        <w:rPr>
          <w:rFonts w:ascii="CG Omega" w:hAnsi="CG Omega" w:cs="CG Omega"/>
          <w:color w:val="000000"/>
        </w:rPr>
        <w:t xml:space="preserve">A tal fine </w:t>
      </w:r>
      <w:r w:rsidRPr="00D943D2">
        <w:rPr>
          <w:rFonts w:ascii="CG Omega" w:hAnsi="CG Omega" w:cs="CG Omega"/>
          <w:b/>
          <w:iCs/>
          <w:color w:val="000000"/>
        </w:rPr>
        <w:t>DICHIARA</w:t>
      </w:r>
    </w:p>
    <w:p w:rsidR="00FD746A" w:rsidRPr="00D943D2" w:rsidRDefault="00FD746A">
      <w:pPr>
        <w:autoSpaceDE w:val="0"/>
        <w:spacing w:line="100" w:lineRule="atLeast"/>
        <w:jc w:val="both"/>
        <w:rPr>
          <w:rFonts w:ascii="CG Omega" w:hAnsi="CG Omega" w:cs="CG Omega" w:hint="eastAsia"/>
        </w:rPr>
      </w:pPr>
      <w:proofErr w:type="gramStart"/>
      <w:r w:rsidRPr="00D943D2">
        <w:rPr>
          <w:rFonts w:ascii="CG Omega" w:hAnsi="CG Omega" w:cs="CG Omega"/>
        </w:rPr>
        <w:t>(  )</w:t>
      </w:r>
      <w:proofErr w:type="gramEnd"/>
      <w:r w:rsidRPr="00D943D2">
        <w:rPr>
          <w:rFonts w:ascii="CG Omega" w:hAnsi="CG Omega" w:cs="CG Omega"/>
        </w:rPr>
        <w:t xml:space="preserve"> di trovarsi in stato di bisogno poiché esposto agli effetti economici derivanti dall’emergenza epidemiologica da virus Covid_19:</w:t>
      </w:r>
    </w:p>
    <w:p w:rsidR="00FD746A" w:rsidRPr="00D943D2" w:rsidRDefault="00FD746A">
      <w:pPr>
        <w:autoSpaceDE w:val="0"/>
        <w:spacing w:line="100" w:lineRule="atLeast"/>
        <w:jc w:val="both"/>
        <w:rPr>
          <w:rFonts w:ascii="CG Omega" w:hAnsi="CG Omega" w:cs="CG Omega" w:hint="eastAsia"/>
        </w:rPr>
      </w:pPr>
      <w:r w:rsidRPr="00D943D2">
        <w:rPr>
          <w:rFonts w:ascii="CG Omega" w:hAnsi="CG Omega" w:cs="CG Omega"/>
        </w:rPr>
        <w:tab/>
      </w:r>
      <w:proofErr w:type="gramStart"/>
      <w:r w:rsidRPr="00D943D2">
        <w:rPr>
          <w:rFonts w:ascii="CG Omega" w:hAnsi="CG Omega" w:cs="CG Omega"/>
        </w:rPr>
        <w:t xml:space="preserve">(  </w:t>
      </w:r>
      <w:proofErr w:type="gramEnd"/>
      <w:r w:rsidRPr="00D943D2">
        <w:rPr>
          <w:rFonts w:ascii="CG Omega" w:hAnsi="CG Omega" w:cs="CG Omega"/>
        </w:rPr>
        <w:t xml:space="preserve"> ) perdita del lavoro</w:t>
      </w:r>
    </w:p>
    <w:p w:rsidR="00FD746A" w:rsidRPr="00D943D2" w:rsidRDefault="00FD746A">
      <w:pPr>
        <w:autoSpaceDE w:val="0"/>
        <w:spacing w:line="100" w:lineRule="atLeast"/>
        <w:jc w:val="both"/>
        <w:rPr>
          <w:rFonts w:ascii="CG Omega" w:hAnsi="CG Omega" w:cs="CG Omega" w:hint="eastAsia"/>
        </w:rPr>
      </w:pPr>
      <w:r w:rsidRPr="00D943D2">
        <w:rPr>
          <w:rFonts w:ascii="CG Omega" w:hAnsi="CG Omega" w:cs="CG Omega"/>
        </w:rPr>
        <w:tab/>
      </w:r>
      <w:proofErr w:type="gramStart"/>
      <w:r w:rsidRPr="00D943D2">
        <w:rPr>
          <w:rFonts w:ascii="CG Omega" w:hAnsi="CG Omega" w:cs="CG Omega"/>
        </w:rPr>
        <w:t xml:space="preserve">(  </w:t>
      </w:r>
      <w:proofErr w:type="gramEnd"/>
      <w:r w:rsidRPr="00D943D2">
        <w:rPr>
          <w:rFonts w:ascii="CG Omega" w:hAnsi="CG Omega" w:cs="CG Omega"/>
        </w:rPr>
        <w:t xml:space="preserve"> ) chiusura attività;</w:t>
      </w:r>
    </w:p>
    <w:p w:rsidR="00FD746A" w:rsidRPr="00D943D2" w:rsidRDefault="00FD746A">
      <w:pPr>
        <w:autoSpaceDE w:val="0"/>
        <w:spacing w:line="100" w:lineRule="atLeast"/>
        <w:jc w:val="both"/>
        <w:rPr>
          <w:rFonts w:ascii="CG Omega" w:hAnsi="CG Omega" w:cs="CG Omega" w:hint="eastAsia"/>
        </w:rPr>
      </w:pPr>
      <w:proofErr w:type="gramStart"/>
      <w:r w:rsidRPr="00D943D2">
        <w:rPr>
          <w:rFonts w:ascii="CG Omega" w:hAnsi="CG Omega" w:cs="CG Omega"/>
        </w:rPr>
        <w:t>(  )</w:t>
      </w:r>
      <w:proofErr w:type="gramEnd"/>
      <w:r w:rsidRPr="00D943D2">
        <w:rPr>
          <w:rFonts w:ascii="CG Omega" w:hAnsi="CG Omega" w:cs="CG Omega"/>
        </w:rPr>
        <w:t xml:space="preserve"> di trovarsi da tempo in grave stato di disagio economico </w:t>
      </w:r>
    </w:p>
    <w:p w:rsidR="00FD746A" w:rsidRPr="00D943D2" w:rsidRDefault="00FD746A">
      <w:pPr>
        <w:autoSpaceDE w:val="0"/>
        <w:spacing w:line="360" w:lineRule="auto"/>
        <w:jc w:val="both"/>
        <w:rPr>
          <w:rFonts w:ascii="CG Omega" w:hAnsi="CG Omega" w:cs="CG Omega" w:hint="eastAsia"/>
          <w:b/>
        </w:rPr>
      </w:pPr>
      <w:proofErr w:type="gramStart"/>
      <w:r w:rsidRPr="00D943D2">
        <w:rPr>
          <w:rFonts w:ascii="CG Omega" w:hAnsi="CG Omega" w:cs="CG Omega"/>
        </w:rPr>
        <w:t>(  )</w:t>
      </w:r>
      <w:proofErr w:type="gramEnd"/>
      <w:r w:rsidRPr="00D943D2">
        <w:rPr>
          <w:rFonts w:ascii="CG Omega" w:hAnsi="CG Omega" w:cs="CG Omega"/>
        </w:rPr>
        <w:t xml:space="preserve"> che il proprio nucleo familiare anagrafico,  è così costituito: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1818"/>
        <w:gridCol w:w="2023"/>
        <w:gridCol w:w="2053"/>
      </w:tblGrid>
      <w:tr w:rsidR="00FD746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 w:rsidP="00492284">
            <w:pPr>
              <w:autoSpaceDE w:val="0"/>
              <w:jc w:val="center"/>
              <w:rPr>
                <w:rFonts w:ascii="CG Omega" w:hAnsi="CG Omega" w:cs="CG Omega" w:hint="eastAsia"/>
                <w:b/>
                <w:sz w:val="20"/>
                <w:szCs w:val="20"/>
              </w:rPr>
            </w:pPr>
            <w:r>
              <w:rPr>
                <w:rFonts w:ascii="CG Omega" w:hAnsi="CG Omega" w:cs="CG Omega"/>
                <w:b/>
                <w:sz w:val="20"/>
                <w:szCs w:val="20"/>
              </w:rPr>
              <w:t>Cognome e nome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 w:rsidP="00492284">
            <w:pPr>
              <w:autoSpaceDE w:val="0"/>
              <w:jc w:val="center"/>
              <w:rPr>
                <w:rFonts w:ascii="CG Omega" w:hAnsi="CG Omega" w:cs="CG Omega" w:hint="eastAsia"/>
                <w:b/>
                <w:sz w:val="20"/>
                <w:szCs w:val="20"/>
              </w:rPr>
            </w:pPr>
            <w:r>
              <w:rPr>
                <w:rFonts w:ascii="CG Omega" w:hAnsi="CG Omega" w:cs="CG Omega"/>
                <w:b/>
                <w:sz w:val="20"/>
                <w:szCs w:val="20"/>
              </w:rPr>
              <w:t>Data di nascita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 w:rsidP="00492284">
            <w:pPr>
              <w:autoSpaceDE w:val="0"/>
              <w:jc w:val="center"/>
              <w:rPr>
                <w:rFonts w:ascii="CG Omega" w:hAnsi="CG Omega" w:cs="CG Omega" w:hint="eastAsia"/>
                <w:b/>
                <w:sz w:val="20"/>
                <w:szCs w:val="20"/>
              </w:rPr>
            </w:pPr>
            <w:r>
              <w:rPr>
                <w:rFonts w:ascii="CG Omega" w:hAnsi="CG Omega" w:cs="CG Omega"/>
                <w:b/>
                <w:sz w:val="20"/>
                <w:szCs w:val="20"/>
              </w:rPr>
              <w:t>Rapporto di parentela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 w:rsidP="00492284">
            <w:pPr>
              <w:autoSpaceDE w:val="0"/>
              <w:jc w:val="center"/>
              <w:rPr>
                <w:rFonts w:ascii="CG Omega" w:hAnsi="CG Omega" w:cs="CG Omega" w:hint="eastAsia"/>
                <w:b/>
                <w:sz w:val="20"/>
                <w:szCs w:val="20"/>
              </w:rPr>
            </w:pPr>
            <w:r>
              <w:rPr>
                <w:rFonts w:ascii="CG Omega" w:hAnsi="CG Omega" w:cs="CG Omega"/>
                <w:b/>
                <w:sz w:val="20"/>
                <w:szCs w:val="20"/>
              </w:rPr>
              <w:t>Condizione lavorativa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6A" w:rsidRDefault="00FD746A" w:rsidP="00492284">
            <w:pPr>
              <w:autoSpaceDE w:val="0"/>
              <w:jc w:val="center"/>
            </w:pPr>
            <w:r>
              <w:rPr>
                <w:rFonts w:ascii="CG Omega" w:hAnsi="CG Omega" w:cs="CG Omega"/>
                <w:b/>
                <w:sz w:val="20"/>
                <w:szCs w:val="20"/>
              </w:rPr>
              <w:t>Persona disabile/anziani non autosufficienti</w:t>
            </w:r>
          </w:p>
        </w:tc>
      </w:tr>
      <w:tr w:rsidR="00FD746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</w:tr>
      <w:tr w:rsidR="00FD746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</w:tr>
      <w:tr w:rsidR="00FD746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</w:tr>
      <w:tr w:rsidR="00FD746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</w:tr>
      <w:tr w:rsidR="00FD746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</w:tr>
      <w:tr w:rsidR="00FD746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6A" w:rsidRDefault="00FD746A">
            <w:pPr>
              <w:autoSpaceDE w:val="0"/>
              <w:snapToGrid w:val="0"/>
              <w:spacing w:line="360" w:lineRule="auto"/>
              <w:jc w:val="both"/>
              <w:rPr>
                <w:rFonts w:ascii="CG Omega" w:hAnsi="CG Omega" w:cs="CG Omega" w:hint="eastAsia"/>
              </w:rPr>
            </w:pPr>
          </w:p>
        </w:tc>
      </w:tr>
    </w:tbl>
    <w:p w:rsidR="00FD746A" w:rsidRDefault="00FD746A">
      <w:pPr>
        <w:pStyle w:val="Paragrafoelenco"/>
        <w:spacing w:line="360" w:lineRule="auto"/>
        <w:ind w:left="0"/>
        <w:jc w:val="both"/>
        <w:rPr>
          <w:rFonts w:ascii="CG Omega" w:hAnsi="CG Omega" w:cs="CG Omega" w:hint="eastAsia"/>
        </w:rPr>
      </w:pPr>
      <w:proofErr w:type="gramStart"/>
      <w:r>
        <w:rPr>
          <w:rFonts w:ascii="CG Omega" w:hAnsi="CG Omega" w:cs="CG Omega"/>
          <w:b/>
          <w:bCs/>
          <w:caps/>
          <w:lang w:eastAsia="ar-SA" w:bidi="ar-SA"/>
        </w:rPr>
        <w:t>(  )</w:t>
      </w:r>
      <w:proofErr w:type="gramEnd"/>
      <w:r>
        <w:rPr>
          <w:rFonts w:ascii="CG Omega" w:hAnsi="CG Omega" w:cs="CG Omega"/>
          <w:b/>
          <w:bCs/>
          <w:caps/>
          <w:lang w:eastAsia="ar-SA" w:bidi="ar-SA"/>
        </w:rPr>
        <w:t xml:space="preserve"> </w:t>
      </w:r>
      <w:r>
        <w:rPr>
          <w:rFonts w:ascii="CG Omega" w:hAnsi="CG Omega" w:cs="CG Omega"/>
          <w:lang w:eastAsia="ar-SA" w:bidi="ar-SA"/>
        </w:rPr>
        <w:t>che nel proprio nucleo familiare vi sono percettori di:</w:t>
      </w:r>
    </w:p>
    <w:p w:rsidR="00FD746A" w:rsidRPr="00492284" w:rsidRDefault="00FD746A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2284">
        <w:rPr>
          <w:rFonts w:ascii="Arial" w:hAnsi="Arial" w:cs="Arial"/>
          <w:sz w:val="22"/>
          <w:szCs w:val="22"/>
        </w:rPr>
        <w:t>pensione</w:t>
      </w:r>
      <w:proofErr w:type="gramEnd"/>
      <w:r w:rsidRPr="00492284">
        <w:rPr>
          <w:rFonts w:ascii="Arial" w:hAnsi="Arial" w:cs="Arial"/>
          <w:sz w:val="22"/>
          <w:szCs w:val="22"/>
        </w:rPr>
        <w:t xml:space="preserve"> anzianità/vecchiaia per un importo  mensile pari ad € ________;</w:t>
      </w:r>
    </w:p>
    <w:p w:rsidR="00FD746A" w:rsidRPr="00492284" w:rsidRDefault="00FD746A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2284">
        <w:rPr>
          <w:rFonts w:ascii="Arial" w:hAnsi="Arial" w:cs="Arial"/>
          <w:sz w:val="22"/>
          <w:szCs w:val="22"/>
        </w:rPr>
        <w:t>pensione</w:t>
      </w:r>
      <w:proofErr w:type="gramEnd"/>
      <w:r w:rsidRPr="00492284">
        <w:rPr>
          <w:rFonts w:ascii="Arial" w:hAnsi="Arial" w:cs="Arial"/>
          <w:sz w:val="22"/>
          <w:szCs w:val="22"/>
        </w:rPr>
        <w:t xml:space="preserve"> d’invalidità per un importo mensile pari ad € _____________;</w:t>
      </w:r>
    </w:p>
    <w:p w:rsidR="00FD746A" w:rsidRPr="00492284" w:rsidRDefault="00FD746A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 w:bidi="ar-SA"/>
        </w:rPr>
      </w:pPr>
      <w:proofErr w:type="gramStart"/>
      <w:r w:rsidRPr="00492284">
        <w:rPr>
          <w:rFonts w:ascii="Arial" w:hAnsi="Arial" w:cs="Arial"/>
          <w:sz w:val="22"/>
          <w:szCs w:val="22"/>
        </w:rPr>
        <w:t>indennità</w:t>
      </w:r>
      <w:proofErr w:type="gramEnd"/>
      <w:r w:rsidRPr="00492284">
        <w:rPr>
          <w:rFonts w:ascii="Arial" w:hAnsi="Arial" w:cs="Arial"/>
          <w:sz w:val="22"/>
          <w:szCs w:val="22"/>
        </w:rPr>
        <w:t xml:space="preserve"> di accompagnamento per un importo  mensile pari ad € ______;</w:t>
      </w:r>
    </w:p>
    <w:p w:rsidR="00FD746A" w:rsidRPr="00492284" w:rsidRDefault="00FD746A" w:rsidP="00B70278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 w:bidi="ar-SA"/>
        </w:rPr>
      </w:pPr>
      <w:proofErr w:type="gramStart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>contributo</w:t>
      </w:r>
      <w:proofErr w:type="gramEnd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 xml:space="preserve"> per disabilità gravissima per un importo mensile pari ad € _________;</w:t>
      </w:r>
    </w:p>
    <w:p w:rsidR="00FD746A" w:rsidRPr="00492284" w:rsidRDefault="00FD746A">
      <w:pPr>
        <w:pStyle w:val="Paragrafoelenco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  <w:lang w:eastAsia="ar-SA" w:bidi="ar-SA"/>
        </w:rPr>
      </w:pPr>
      <w:r w:rsidRPr="00492284">
        <w:rPr>
          <w:rFonts w:ascii="Arial" w:hAnsi="Arial" w:cs="Arial"/>
          <w:b/>
          <w:bCs/>
          <w:caps/>
          <w:sz w:val="22"/>
          <w:szCs w:val="22"/>
          <w:lang w:eastAsia="ar-SA" w:bidi="ar-SA"/>
        </w:rPr>
        <w:t xml:space="preserve">condizione lavorativa di TUTTI I </w:t>
      </w:r>
      <w:proofErr w:type="gramStart"/>
      <w:r w:rsidRPr="00492284">
        <w:rPr>
          <w:rFonts w:ascii="Arial" w:hAnsi="Arial" w:cs="Arial"/>
          <w:b/>
          <w:bCs/>
          <w:caps/>
          <w:sz w:val="22"/>
          <w:szCs w:val="22"/>
          <w:lang w:eastAsia="ar-SA" w:bidi="ar-SA"/>
        </w:rPr>
        <w:t>componenti  ADULTI</w:t>
      </w:r>
      <w:proofErr w:type="gramEnd"/>
      <w:r w:rsidRPr="00492284">
        <w:rPr>
          <w:rFonts w:ascii="Arial" w:hAnsi="Arial" w:cs="Arial"/>
          <w:b/>
          <w:bCs/>
          <w:caps/>
          <w:sz w:val="22"/>
          <w:szCs w:val="22"/>
          <w:lang w:eastAsia="ar-SA" w:bidi="ar-SA"/>
        </w:rPr>
        <w:t xml:space="preserve"> DEL nucleo familiare </w:t>
      </w:r>
    </w:p>
    <w:p w:rsidR="00FD746A" w:rsidRPr="00492284" w:rsidRDefault="00FD746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 w:bidi="ar-SA"/>
        </w:rPr>
      </w:pPr>
      <w:proofErr w:type="gramStart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>(  )</w:t>
      </w:r>
      <w:proofErr w:type="gramEnd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 xml:space="preserve"> di essere disoccupati o in cerca di prima occupazione</w:t>
      </w:r>
    </w:p>
    <w:p w:rsidR="00FD746A" w:rsidRPr="00492284" w:rsidRDefault="00FD746A">
      <w:pPr>
        <w:numPr>
          <w:ilvl w:val="0"/>
          <w:numId w:val="4"/>
        </w:numPr>
        <w:autoSpaceDE w:val="0"/>
        <w:ind w:left="714" w:hanging="357"/>
        <w:jc w:val="both"/>
        <w:rPr>
          <w:rFonts w:ascii="Arial" w:hAnsi="Arial" w:cs="Arial"/>
          <w:bCs/>
          <w:sz w:val="22"/>
          <w:szCs w:val="22"/>
          <w:lang w:eastAsia="ar-SA" w:bidi="ar-SA"/>
        </w:rPr>
      </w:pPr>
      <w:proofErr w:type="gramStart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>( )</w:t>
      </w:r>
      <w:proofErr w:type="gramEnd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 xml:space="preserve">  </w:t>
      </w:r>
      <w:r w:rsidRPr="00492284">
        <w:rPr>
          <w:rFonts w:ascii="Arial" w:hAnsi="Arial" w:cs="Arial"/>
          <w:sz w:val="22"/>
          <w:szCs w:val="22"/>
        </w:rPr>
        <w:t>di non percepire alcun ammortizzatore sociale (</w:t>
      </w:r>
      <w:proofErr w:type="spellStart"/>
      <w:r w:rsidRPr="00492284">
        <w:rPr>
          <w:rFonts w:ascii="Arial" w:hAnsi="Arial" w:cs="Arial"/>
          <w:bCs/>
          <w:sz w:val="22"/>
          <w:szCs w:val="22"/>
        </w:rPr>
        <w:t>NASpI</w:t>
      </w:r>
      <w:proofErr w:type="spellEnd"/>
      <w:r w:rsidRPr="00492284">
        <w:rPr>
          <w:rFonts w:ascii="Arial" w:hAnsi="Arial" w:cs="Arial"/>
          <w:bCs/>
          <w:sz w:val="22"/>
          <w:szCs w:val="22"/>
        </w:rPr>
        <w:t>, DIS-COLL, Cassa Integrazione, Bonus INPS</w:t>
      </w:r>
      <w:r w:rsidR="003616B3" w:rsidRPr="00492284">
        <w:rPr>
          <w:rFonts w:ascii="Arial" w:hAnsi="Arial" w:cs="Arial"/>
          <w:bCs/>
          <w:sz w:val="22"/>
          <w:szCs w:val="22"/>
        </w:rPr>
        <w:t>, ecc</w:t>
      </w:r>
      <w:r w:rsidRPr="00492284">
        <w:rPr>
          <w:rFonts w:ascii="Arial" w:hAnsi="Arial" w:cs="Arial"/>
          <w:sz w:val="22"/>
          <w:szCs w:val="22"/>
        </w:rPr>
        <w:t>)</w:t>
      </w:r>
    </w:p>
    <w:p w:rsidR="00FD746A" w:rsidRPr="00492284" w:rsidRDefault="00FD746A">
      <w:pPr>
        <w:numPr>
          <w:ilvl w:val="0"/>
          <w:numId w:val="4"/>
        </w:numPr>
        <w:autoSpaceDE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>(  )</w:t>
      </w:r>
      <w:proofErr w:type="gramEnd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 xml:space="preserve"> di percepire il seguente ammortizzatore sociale ________________________ per un importo pari ad € ___________________;</w:t>
      </w:r>
    </w:p>
    <w:p w:rsidR="00FD746A" w:rsidRPr="00492284" w:rsidRDefault="00FD746A">
      <w:pPr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 w:bidi="ar-SA"/>
        </w:rPr>
      </w:pPr>
      <w:proofErr w:type="gramStart"/>
      <w:r w:rsidRPr="00492284">
        <w:rPr>
          <w:rFonts w:ascii="Arial" w:hAnsi="Arial" w:cs="Arial"/>
          <w:sz w:val="22"/>
          <w:szCs w:val="22"/>
        </w:rPr>
        <w:t>(  )</w:t>
      </w:r>
      <w:proofErr w:type="gramEnd"/>
      <w:r w:rsidRPr="00492284">
        <w:rPr>
          <w:rFonts w:ascii="Arial" w:hAnsi="Arial" w:cs="Arial"/>
          <w:sz w:val="22"/>
          <w:szCs w:val="22"/>
        </w:rPr>
        <w:t xml:space="preserve">di non aver avuto il riconoscimento del Reddito di Cittadinanza; </w:t>
      </w:r>
    </w:p>
    <w:p w:rsidR="00B70278" w:rsidRPr="00492284" w:rsidRDefault="00FD746A" w:rsidP="00B70278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  <w:caps/>
          <w:sz w:val="22"/>
          <w:szCs w:val="22"/>
          <w:lang w:eastAsia="ar-SA" w:bidi="ar-SA"/>
        </w:rPr>
      </w:pPr>
      <w:proofErr w:type="gramStart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>(  )</w:t>
      </w:r>
      <w:proofErr w:type="gramEnd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 xml:space="preserve">di aver avuto il riconoscimento del RdC per un importo mensile pari ad € _________; </w:t>
      </w:r>
    </w:p>
    <w:p w:rsidR="00FD746A" w:rsidRPr="00492284" w:rsidRDefault="00FD746A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2284">
        <w:rPr>
          <w:rFonts w:ascii="Arial" w:hAnsi="Arial" w:cs="Arial"/>
          <w:b/>
          <w:bCs/>
          <w:caps/>
          <w:sz w:val="22"/>
          <w:szCs w:val="22"/>
          <w:lang w:eastAsia="ar-SA" w:bidi="ar-SA"/>
        </w:rPr>
        <w:t xml:space="preserve">condizione abitativa </w:t>
      </w:r>
    </w:p>
    <w:p w:rsidR="00FD746A" w:rsidRPr="00492284" w:rsidRDefault="00FD746A">
      <w:pPr>
        <w:numPr>
          <w:ilvl w:val="0"/>
          <w:numId w:val="4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2284">
        <w:rPr>
          <w:rFonts w:ascii="Arial" w:hAnsi="Arial" w:cs="Arial"/>
          <w:sz w:val="22"/>
          <w:szCs w:val="22"/>
        </w:rPr>
        <w:t>di</w:t>
      </w:r>
      <w:proofErr w:type="gramEnd"/>
      <w:r w:rsidRPr="00492284">
        <w:rPr>
          <w:rFonts w:ascii="Arial" w:hAnsi="Arial" w:cs="Arial"/>
          <w:sz w:val="22"/>
          <w:szCs w:val="22"/>
        </w:rPr>
        <w:t xml:space="preserve"> risiedere in abitazione in affitto con un canone di locazione mensile pari ad € _________;</w:t>
      </w:r>
    </w:p>
    <w:p w:rsidR="00FD746A" w:rsidRPr="00492284" w:rsidRDefault="00FD746A">
      <w:pPr>
        <w:numPr>
          <w:ilvl w:val="0"/>
          <w:numId w:val="4"/>
        </w:numPr>
        <w:autoSpaceDE w:val="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492284">
        <w:rPr>
          <w:rFonts w:ascii="Arial" w:hAnsi="Arial" w:cs="Arial"/>
          <w:sz w:val="22"/>
          <w:szCs w:val="22"/>
        </w:rPr>
        <w:t>di</w:t>
      </w:r>
      <w:proofErr w:type="gramEnd"/>
      <w:r w:rsidRPr="00492284">
        <w:rPr>
          <w:rFonts w:ascii="Arial" w:hAnsi="Arial" w:cs="Arial"/>
          <w:sz w:val="22"/>
          <w:szCs w:val="22"/>
        </w:rPr>
        <w:t xml:space="preserve"> sostenere le rate di pagamento per mutuo prima casa pari ad € __________ e di non beneficiare della sospensione del pagamento.</w:t>
      </w:r>
    </w:p>
    <w:p w:rsidR="00FD746A" w:rsidRPr="00492284" w:rsidRDefault="00FD746A">
      <w:pPr>
        <w:numPr>
          <w:ilvl w:val="0"/>
          <w:numId w:val="4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2284">
        <w:rPr>
          <w:rFonts w:ascii="Arial" w:hAnsi="Arial" w:cs="Arial"/>
          <w:sz w:val="22"/>
          <w:szCs w:val="22"/>
        </w:rPr>
        <w:t>di</w:t>
      </w:r>
      <w:proofErr w:type="gramEnd"/>
      <w:r w:rsidRPr="00492284">
        <w:rPr>
          <w:rFonts w:ascii="Arial" w:hAnsi="Arial" w:cs="Arial"/>
          <w:sz w:val="22"/>
          <w:szCs w:val="22"/>
        </w:rPr>
        <w:t xml:space="preserve"> sostenere una finanziaria con rata mensile di importo pari ad € ___________ per __________________</w:t>
      </w:r>
      <w:r w:rsidR="000F49CC" w:rsidRPr="00492284">
        <w:rPr>
          <w:rFonts w:ascii="Arial" w:hAnsi="Arial" w:cs="Arial"/>
          <w:sz w:val="22"/>
          <w:szCs w:val="22"/>
        </w:rPr>
        <w:t xml:space="preserve"> </w:t>
      </w:r>
      <w:r w:rsidRPr="00492284">
        <w:rPr>
          <w:rFonts w:ascii="Arial" w:hAnsi="Arial" w:cs="Arial"/>
          <w:sz w:val="22"/>
          <w:szCs w:val="22"/>
        </w:rPr>
        <w:t xml:space="preserve"> (specificare la motivazione)  </w:t>
      </w:r>
    </w:p>
    <w:p w:rsidR="00FD746A" w:rsidRPr="00492284" w:rsidRDefault="003616B3">
      <w:pPr>
        <w:numPr>
          <w:ilvl w:val="0"/>
          <w:numId w:val="4"/>
        </w:num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ar-SA" w:bidi="ar-SA"/>
        </w:rPr>
      </w:pPr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 xml:space="preserve"> </w:t>
      </w:r>
      <w:proofErr w:type="gramStart"/>
      <w:r w:rsidR="00FD746A" w:rsidRPr="00492284">
        <w:rPr>
          <w:rFonts w:ascii="Arial" w:hAnsi="Arial" w:cs="Arial"/>
          <w:bCs/>
          <w:sz w:val="22"/>
          <w:szCs w:val="22"/>
          <w:lang w:eastAsia="ar-SA" w:bidi="ar-SA"/>
        </w:rPr>
        <w:t>(  )</w:t>
      </w:r>
      <w:proofErr w:type="gramEnd"/>
      <w:r w:rsidR="00FD746A" w:rsidRPr="00492284">
        <w:rPr>
          <w:rFonts w:ascii="Arial" w:hAnsi="Arial" w:cs="Arial"/>
          <w:bCs/>
          <w:color w:val="FF6600"/>
          <w:sz w:val="22"/>
          <w:szCs w:val="22"/>
          <w:lang w:eastAsia="ar-SA" w:bidi="ar-SA"/>
        </w:rPr>
        <w:t xml:space="preserve"> </w:t>
      </w:r>
      <w:r w:rsidR="00FD746A" w:rsidRPr="00492284">
        <w:rPr>
          <w:rFonts w:ascii="Arial" w:hAnsi="Arial" w:cs="Arial"/>
          <w:bCs/>
          <w:sz w:val="22"/>
          <w:szCs w:val="22"/>
          <w:lang w:eastAsia="ar-SA" w:bidi="ar-SA"/>
        </w:rPr>
        <w:t>di possedere beni immobili concessi in locazione per un affitto mensile pari ad € ______</w:t>
      </w:r>
    </w:p>
    <w:p w:rsidR="00FD746A" w:rsidRPr="00492284" w:rsidRDefault="00B11F0C" w:rsidP="00B11F0C">
      <w:pPr>
        <w:autoSpaceDE w:val="0"/>
        <w:spacing w:line="360" w:lineRule="auto"/>
        <w:rPr>
          <w:rFonts w:ascii="Arial" w:hAnsi="Arial" w:cs="Arial"/>
          <w:bCs/>
          <w:sz w:val="22"/>
          <w:szCs w:val="22"/>
          <w:lang w:eastAsia="ar-SA" w:bidi="ar-SA"/>
        </w:rPr>
      </w:pPr>
      <w:r w:rsidRPr="00492284">
        <w:rPr>
          <w:rFonts w:ascii="Arial" w:hAnsi="Arial" w:cs="Arial"/>
          <w:b/>
          <w:bCs/>
          <w:sz w:val="22"/>
          <w:szCs w:val="22"/>
          <w:lang w:eastAsia="ar-SA" w:bidi="ar-SA"/>
        </w:rPr>
        <w:t xml:space="preserve">       </w:t>
      </w:r>
      <w:proofErr w:type="gramStart"/>
      <w:r w:rsidR="00FD746A" w:rsidRPr="00492284">
        <w:rPr>
          <w:rFonts w:ascii="Arial" w:hAnsi="Arial" w:cs="Arial"/>
          <w:b/>
          <w:bCs/>
          <w:sz w:val="22"/>
          <w:szCs w:val="22"/>
          <w:lang w:eastAsia="ar-SA" w:bidi="ar-SA"/>
        </w:rPr>
        <w:t>inoltre</w:t>
      </w:r>
      <w:proofErr w:type="gramEnd"/>
      <w:r w:rsidR="00FD746A" w:rsidRPr="00492284">
        <w:rPr>
          <w:rFonts w:ascii="Arial" w:hAnsi="Arial" w:cs="Arial"/>
          <w:b/>
          <w:bCs/>
          <w:sz w:val="22"/>
          <w:szCs w:val="22"/>
          <w:lang w:eastAsia="ar-SA" w:bidi="ar-SA"/>
        </w:rPr>
        <w:t xml:space="preserve">, </w:t>
      </w:r>
      <w:r w:rsidRPr="00492284">
        <w:rPr>
          <w:rFonts w:ascii="Arial" w:hAnsi="Arial" w:cs="Arial"/>
          <w:b/>
          <w:bCs/>
          <w:sz w:val="22"/>
          <w:szCs w:val="22"/>
          <w:lang w:eastAsia="ar-SA" w:bidi="ar-SA"/>
        </w:rPr>
        <w:t>dichiara</w:t>
      </w:r>
      <w:r w:rsidR="00FD746A" w:rsidRPr="00492284">
        <w:rPr>
          <w:rFonts w:ascii="Arial" w:hAnsi="Arial" w:cs="Arial"/>
          <w:bCs/>
          <w:i/>
          <w:iCs/>
          <w:sz w:val="22"/>
          <w:szCs w:val="22"/>
          <w:lang w:eastAsia="ar-SA" w:bidi="ar-SA"/>
        </w:rPr>
        <w:t xml:space="preserve"> (in caso di  nucleo familiare monocomponent</w:t>
      </w:r>
      <w:r w:rsidR="00FD746A" w:rsidRPr="00492284">
        <w:rPr>
          <w:rFonts w:ascii="Arial" w:hAnsi="Arial" w:cs="Arial"/>
          <w:bCs/>
          <w:sz w:val="22"/>
          <w:szCs w:val="22"/>
          <w:lang w:eastAsia="ar-SA" w:bidi="ar-SA"/>
        </w:rPr>
        <w:t xml:space="preserve">e) </w:t>
      </w:r>
      <w:r w:rsidR="00FD746A" w:rsidRPr="00492284">
        <w:rPr>
          <w:rFonts w:ascii="Arial" w:hAnsi="Arial" w:cs="Arial"/>
          <w:b/>
          <w:bCs/>
          <w:sz w:val="22"/>
          <w:szCs w:val="22"/>
          <w:lang w:eastAsia="ar-SA" w:bidi="ar-SA"/>
        </w:rPr>
        <w:t xml:space="preserve">  </w:t>
      </w:r>
    </w:p>
    <w:p w:rsidR="00FD746A" w:rsidRPr="00492284" w:rsidRDefault="00FD746A">
      <w:pPr>
        <w:numPr>
          <w:ilvl w:val="0"/>
          <w:numId w:val="4"/>
        </w:num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ar-SA" w:bidi="ar-SA"/>
        </w:rPr>
      </w:pPr>
      <w:proofErr w:type="gramStart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>di</w:t>
      </w:r>
      <w:proofErr w:type="gramEnd"/>
      <w:r w:rsidRPr="00492284">
        <w:rPr>
          <w:rFonts w:ascii="Arial" w:hAnsi="Arial" w:cs="Arial"/>
          <w:bCs/>
          <w:sz w:val="22"/>
          <w:szCs w:val="22"/>
          <w:lang w:eastAsia="ar-SA" w:bidi="ar-SA"/>
        </w:rPr>
        <w:t xml:space="preserve"> non essere fiscalmente a carico del nucleo familiare di origine.</w:t>
      </w:r>
    </w:p>
    <w:p w:rsidR="00492284" w:rsidRDefault="00492284" w:rsidP="00B11F0C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ar-SA" w:bidi="ar-SA"/>
        </w:rPr>
      </w:pPr>
    </w:p>
    <w:p w:rsidR="00492284" w:rsidRDefault="00B11F0C" w:rsidP="00B11F0C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ar-SA" w:bidi="ar-SA"/>
        </w:rPr>
      </w:pPr>
      <w:r w:rsidRPr="00492284">
        <w:rPr>
          <w:rFonts w:ascii="Arial" w:hAnsi="Arial" w:cs="Arial"/>
          <w:b/>
          <w:bCs/>
          <w:sz w:val="22"/>
          <w:szCs w:val="22"/>
          <w:lang w:eastAsia="ar-SA" w:bidi="ar-SA"/>
        </w:rPr>
        <w:t>DICHIARA</w:t>
      </w:r>
    </w:p>
    <w:p w:rsidR="00B11F0C" w:rsidRPr="00492284" w:rsidRDefault="00B11F0C" w:rsidP="00B11F0C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ar-SA" w:bidi="ar-SA"/>
        </w:rPr>
      </w:pPr>
      <w:r w:rsidRPr="00492284">
        <w:rPr>
          <w:rFonts w:ascii="Arial" w:hAnsi="Arial" w:cs="Arial"/>
          <w:b/>
          <w:bCs/>
          <w:sz w:val="22"/>
          <w:szCs w:val="22"/>
          <w:lang w:eastAsia="ar-SA" w:bidi="ar-SA"/>
        </w:rPr>
        <w:t xml:space="preserve"> </w:t>
      </w:r>
    </w:p>
    <w:p w:rsidR="00B11F0C" w:rsidRDefault="00B11F0C" w:rsidP="00492284">
      <w:pPr>
        <w:autoSpaceDE w:val="0"/>
        <w:jc w:val="both"/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altresì</w:t>
      </w:r>
      <w:proofErr w:type="gramEnd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,</w:t>
      </w:r>
      <w:r w:rsidRPr="00492284">
        <w:rPr>
          <w:rFonts w:ascii="Arial" w:eastAsia="Arial Unicode MS" w:hAnsi="Arial" w:cs="Arial"/>
          <w:b/>
          <w:color w:val="000000"/>
          <w:sz w:val="22"/>
          <w:szCs w:val="22"/>
          <w:shd w:val="clear" w:color="auto" w:fill="FFFFFF"/>
        </w:rPr>
        <w:t xml:space="preserve"> di non essere soggetto</w:t>
      </w:r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 xml:space="preserve">  ad applicazione  con provvedimento definitivo di una delle misure di prevenzione previste dal libro I, titolo I, capo II del </w:t>
      </w:r>
      <w:proofErr w:type="spellStart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 xml:space="preserve"> 159/2011 e </w:t>
      </w:r>
      <w:proofErr w:type="spellStart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succ</w:t>
      </w:r>
      <w:proofErr w:type="spellEnd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mod</w:t>
      </w:r>
      <w:proofErr w:type="spellEnd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integr</w:t>
      </w:r>
      <w:proofErr w:type="spellEnd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nonché</w:t>
      </w:r>
      <w:proofErr w:type="gramEnd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 xml:space="preserve"> all’assenza di condanna  con sentenza definitiva o, </w:t>
      </w:r>
      <w:proofErr w:type="spellStart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ancorche</w:t>
      </w:r>
      <w:proofErr w:type="spellEnd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 xml:space="preserve">' non definitiva, confermata in grado di appello, per il delitto di cui all’articolo 416 bis del </w:t>
      </w:r>
      <w:proofErr w:type="spellStart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cp</w:t>
      </w:r>
      <w:proofErr w:type="spellEnd"/>
      <w:r w:rsidRPr="00492284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 xml:space="preserve"> o per uno dei delitti di cui all'articolo 51, comma 3-bis, del codice di procedura penale nei propri confronti o nei confronti di coniuge convivente o ascendenti discendenti parenti e affini sino al secondo grado.</w:t>
      </w:r>
    </w:p>
    <w:p w:rsidR="00107F8B" w:rsidRDefault="00107F8B" w:rsidP="00107F8B">
      <w:pPr>
        <w:autoSpaceDE w:val="0"/>
        <w:rPr>
          <w:rFonts w:ascii="Arial" w:eastAsia="Arial Unicode MS" w:hAnsi="Arial" w:cs="Arial"/>
          <w:b/>
          <w:bCs/>
          <w:sz w:val="22"/>
          <w:szCs w:val="22"/>
        </w:rPr>
      </w:pPr>
    </w:p>
    <w:p w:rsidR="00FD746A" w:rsidRPr="00492284" w:rsidRDefault="00FD746A" w:rsidP="00107F8B">
      <w:pPr>
        <w:autoSpaceDE w:val="0"/>
        <w:rPr>
          <w:rFonts w:ascii="Arial" w:eastAsia="Arial Unicode MS" w:hAnsi="Arial" w:cs="Arial"/>
          <w:sz w:val="22"/>
          <w:szCs w:val="22"/>
        </w:rPr>
      </w:pPr>
      <w:r w:rsidRPr="00492284">
        <w:rPr>
          <w:rFonts w:ascii="Arial" w:eastAsia="Arial Unicode MS" w:hAnsi="Arial" w:cs="Arial"/>
          <w:b/>
          <w:bCs/>
          <w:sz w:val="22"/>
          <w:szCs w:val="22"/>
        </w:rPr>
        <w:t>Documentazione obbligatoria da allegare:</w:t>
      </w:r>
      <w:r w:rsidR="00492284" w:rsidRPr="0049228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Pr="00492284">
        <w:rPr>
          <w:rFonts w:ascii="Arial" w:eastAsia="Arial Unicode MS" w:hAnsi="Arial" w:cs="Arial"/>
          <w:sz w:val="22"/>
          <w:szCs w:val="22"/>
        </w:rPr>
        <w:t>copia documento di identità in corso di validità;</w:t>
      </w:r>
    </w:p>
    <w:p w:rsidR="00D943D2" w:rsidRPr="00492284" w:rsidRDefault="00D943D2" w:rsidP="00492284">
      <w:pPr>
        <w:autoSpaceDE w:val="0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492284" w:rsidRPr="00492284" w:rsidRDefault="00492284" w:rsidP="00492284">
      <w:pPr>
        <w:autoSpaceDE w:val="0"/>
        <w:jc w:val="both"/>
        <w:rPr>
          <w:rFonts w:ascii="Arial" w:eastAsia="Arial Unicode MS" w:hAnsi="Arial" w:cs="Arial"/>
          <w:sz w:val="22"/>
          <w:szCs w:val="22"/>
        </w:rPr>
      </w:pPr>
      <w:r w:rsidRPr="00492284">
        <w:rPr>
          <w:rFonts w:ascii="Arial" w:eastAsia="Arial Unicode MS" w:hAnsi="Arial" w:cs="Arial"/>
          <w:b/>
          <w:bCs/>
          <w:sz w:val="22"/>
          <w:szCs w:val="22"/>
        </w:rPr>
        <w:t xml:space="preserve">Autorizzo </w:t>
      </w:r>
      <w:r w:rsidRPr="00492284">
        <w:rPr>
          <w:rFonts w:ascii="Arial" w:eastAsia="Arial Unicode MS" w:hAnsi="Arial" w:cs="Arial"/>
          <w:sz w:val="22"/>
          <w:szCs w:val="22"/>
        </w:rPr>
        <w:t>il trattamento dei miei dati personali ai sensi del Decreto Legislativo 30 giugno 2003, n. 196 e del GDPR (Regolamento UE 2016/679).</w:t>
      </w:r>
    </w:p>
    <w:p w:rsidR="00FD746A" w:rsidRPr="00492284" w:rsidRDefault="00FD746A" w:rsidP="00492284">
      <w:pPr>
        <w:autoSpaceDE w:val="0"/>
        <w:jc w:val="both"/>
        <w:rPr>
          <w:rFonts w:ascii="Arial" w:eastAsia="Arial Unicode MS" w:hAnsi="Arial" w:cs="Arial"/>
          <w:sz w:val="22"/>
          <w:szCs w:val="22"/>
        </w:rPr>
      </w:pPr>
    </w:p>
    <w:p w:rsidR="00FD746A" w:rsidRPr="00492284" w:rsidRDefault="00FD746A" w:rsidP="00B11F0C">
      <w:pPr>
        <w:autoSpaceDE w:val="0"/>
        <w:jc w:val="both"/>
        <w:rPr>
          <w:rFonts w:ascii="Arial" w:eastAsia="Arial Unicode MS" w:hAnsi="Arial" w:cs="Arial"/>
          <w:sz w:val="22"/>
          <w:szCs w:val="22"/>
        </w:rPr>
      </w:pPr>
      <w:r w:rsidRPr="00492284">
        <w:rPr>
          <w:rFonts w:ascii="Arial" w:eastAsia="Arial Unicode MS" w:hAnsi="Arial" w:cs="Arial"/>
          <w:b/>
          <w:bCs/>
          <w:sz w:val="22"/>
          <w:szCs w:val="22"/>
        </w:rPr>
        <w:t xml:space="preserve">NB. </w:t>
      </w:r>
      <w:proofErr w:type="gramStart"/>
      <w:r w:rsidRPr="00492284">
        <w:rPr>
          <w:rFonts w:ascii="Arial" w:eastAsia="Arial Unicode MS" w:hAnsi="Arial" w:cs="Arial"/>
          <w:sz w:val="22"/>
          <w:szCs w:val="22"/>
        </w:rPr>
        <w:t>il</w:t>
      </w:r>
      <w:proofErr w:type="gramEnd"/>
      <w:r w:rsidRPr="00492284">
        <w:rPr>
          <w:rFonts w:ascii="Arial" w:eastAsia="Arial Unicode MS" w:hAnsi="Arial" w:cs="Arial"/>
          <w:sz w:val="22"/>
          <w:szCs w:val="22"/>
        </w:rPr>
        <w:t xml:space="preserve"> richiedente può produrre ulteriore documentazione utile a supporto dellla propria istanza.</w:t>
      </w:r>
    </w:p>
    <w:p w:rsidR="00E55503" w:rsidRDefault="00E55503" w:rsidP="00B11F0C">
      <w:pPr>
        <w:autoSpaceDE w:val="0"/>
        <w:jc w:val="both"/>
        <w:rPr>
          <w:rFonts w:ascii="Arial" w:eastAsia="Arial Unicode MS" w:hAnsi="Arial" w:cs="Arial"/>
          <w:sz w:val="22"/>
          <w:szCs w:val="22"/>
        </w:rPr>
      </w:pPr>
    </w:p>
    <w:p w:rsidR="00D11096" w:rsidRPr="00492284" w:rsidRDefault="003616B3" w:rsidP="00B11F0C">
      <w:pPr>
        <w:autoSpaceDE w:val="0"/>
        <w:jc w:val="both"/>
        <w:rPr>
          <w:rFonts w:ascii="Arial" w:eastAsia="Arial Unicode MS" w:hAnsi="Arial" w:cs="Arial"/>
          <w:sz w:val="22"/>
          <w:szCs w:val="22"/>
        </w:rPr>
      </w:pPr>
      <w:r w:rsidRPr="00492284">
        <w:rPr>
          <w:rFonts w:ascii="Arial" w:eastAsia="Arial Unicode MS" w:hAnsi="Arial" w:cs="Arial"/>
          <w:sz w:val="22"/>
          <w:szCs w:val="22"/>
        </w:rPr>
        <w:t xml:space="preserve">Luogo  e data </w:t>
      </w:r>
      <w:r w:rsidR="00D11096" w:rsidRPr="00492284">
        <w:rPr>
          <w:rFonts w:ascii="Arial" w:eastAsia="Arial Unicode MS" w:hAnsi="Arial" w:cs="Arial"/>
          <w:sz w:val="22"/>
          <w:szCs w:val="22"/>
        </w:rPr>
        <w:t>_______________________</w:t>
      </w:r>
    </w:p>
    <w:p w:rsidR="00D11096" w:rsidRPr="00B11F0C" w:rsidRDefault="00D11096" w:rsidP="00B11F0C">
      <w:pPr>
        <w:autoSpaceDE w:val="0"/>
        <w:ind w:left="5387"/>
        <w:jc w:val="center"/>
        <w:rPr>
          <w:rFonts w:ascii="Arial Unicode MS" w:eastAsia="Arial Unicode MS" w:hAnsi="Arial Unicode MS" w:cs="Arial Unicode MS"/>
        </w:rPr>
      </w:pPr>
      <w:r w:rsidRPr="00B11F0C">
        <w:rPr>
          <w:rFonts w:ascii="Arial Unicode MS" w:eastAsia="Arial Unicode MS" w:hAnsi="Arial Unicode MS" w:cs="Arial Unicode MS"/>
        </w:rPr>
        <w:t>Firma</w:t>
      </w:r>
    </w:p>
    <w:p w:rsidR="00FD746A" w:rsidRPr="00B11F0C" w:rsidRDefault="00D11096" w:rsidP="00B11F0C">
      <w:pPr>
        <w:autoSpaceDE w:val="0"/>
        <w:ind w:left="5387"/>
        <w:jc w:val="center"/>
        <w:rPr>
          <w:rFonts w:ascii="Arial Unicode MS" w:eastAsia="Arial Unicode MS" w:hAnsi="Arial Unicode MS" w:cs="Arial Unicode MS"/>
        </w:rPr>
      </w:pPr>
      <w:r w:rsidRPr="00B11F0C">
        <w:rPr>
          <w:rFonts w:ascii="Arial Unicode MS" w:eastAsia="Arial Unicode MS" w:hAnsi="Arial Unicode MS" w:cs="Arial Unicode MS"/>
        </w:rPr>
        <w:t>_______________________________</w:t>
      </w:r>
    </w:p>
    <w:sectPr w:rsidR="00FD746A" w:rsidRPr="00B11F0C" w:rsidSect="00700982">
      <w:pgSz w:w="11906" w:h="16838"/>
      <w:pgMar w:top="855" w:right="941" w:bottom="443" w:left="76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caps/>
        <w:color w:val="00000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caps/>
        <w:color w:val="00000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caps/>
        <w:color w:val="00000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caps/>
        <w:color w:val="00000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caps/>
        <w:color w:val="00000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caps/>
        <w:color w:val="00000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96"/>
    <w:rsid w:val="000F49CC"/>
    <w:rsid w:val="00107F8B"/>
    <w:rsid w:val="002E0F8A"/>
    <w:rsid w:val="0030253C"/>
    <w:rsid w:val="003616B3"/>
    <w:rsid w:val="00492284"/>
    <w:rsid w:val="00506A23"/>
    <w:rsid w:val="00700982"/>
    <w:rsid w:val="00736C22"/>
    <w:rsid w:val="00740C6B"/>
    <w:rsid w:val="008A2226"/>
    <w:rsid w:val="008B47B1"/>
    <w:rsid w:val="009D1BE4"/>
    <w:rsid w:val="00AC66C7"/>
    <w:rsid w:val="00B11F0C"/>
    <w:rsid w:val="00B70278"/>
    <w:rsid w:val="00BC0403"/>
    <w:rsid w:val="00D11096"/>
    <w:rsid w:val="00D943D2"/>
    <w:rsid w:val="00E55503"/>
    <w:rsid w:val="00E67425"/>
    <w:rsid w:val="00F345D0"/>
    <w:rsid w:val="00F442C3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732297-5102-45C1-A3CE-8AD66D69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98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3">
    <w:name w:val="heading 3"/>
    <w:basedOn w:val="Intestazione1"/>
    <w:next w:val="Corpotesto"/>
    <w:qFormat/>
    <w:rsid w:val="00700982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Intestazione1"/>
    <w:next w:val="Corpotesto"/>
    <w:qFormat/>
    <w:rsid w:val="00700982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olo6">
    <w:name w:val="heading 6"/>
    <w:basedOn w:val="Intestazione1"/>
    <w:next w:val="Corpotesto"/>
    <w:qFormat/>
    <w:rsid w:val="00700982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rsid w:val="00700982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00982"/>
  </w:style>
  <w:style w:type="character" w:customStyle="1" w:styleId="WW8Num1z1">
    <w:name w:val="WW8Num1z1"/>
    <w:rsid w:val="00700982"/>
  </w:style>
  <w:style w:type="character" w:customStyle="1" w:styleId="WW8Num1z2">
    <w:name w:val="WW8Num1z2"/>
    <w:rsid w:val="00700982"/>
  </w:style>
  <w:style w:type="character" w:customStyle="1" w:styleId="WW8Num1z3">
    <w:name w:val="WW8Num1z3"/>
    <w:rsid w:val="00700982"/>
  </w:style>
  <w:style w:type="character" w:customStyle="1" w:styleId="WW8Num1z4">
    <w:name w:val="WW8Num1z4"/>
    <w:rsid w:val="00700982"/>
  </w:style>
  <w:style w:type="character" w:customStyle="1" w:styleId="WW8Num1z5">
    <w:name w:val="WW8Num1z5"/>
    <w:rsid w:val="00700982"/>
  </w:style>
  <w:style w:type="character" w:customStyle="1" w:styleId="WW8Num1z6">
    <w:name w:val="WW8Num1z6"/>
    <w:rsid w:val="00700982"/>
  </w:style>
  <w:style w:type="character" w:customStyle="1" w:styleId="WW8Num1z7">
    <w:name w:val="WW8Num1z7"/>
    <w:rsid w:val="00700982"/>
  </w:style>
  <w:style w:type="character" w:customStyle="1" w:styleId="WW8Num1z8">
    <w:name w:val="WW8Num1z8"/>
    <w:rsid w:val="00700982"/>
  </w:style>
  <w:style w:type="character" w:customStyle="1" w:styleId="WW8Num2z0">
    <w:name w:val="WW8Num2z0"/>
    <w:rsid w:val="00700982"/>
    <w:rPr>
      <w:rFonts w:ascii="Wingdings 2" w:hAnsi="Wingdings 2" w:cs="Wingdings 2"/>
      <w:color w:val="000000"/>
    </w:rPr>
  </w:style>
  <w:style w:type="character" w:customStyle="1" w:styleId="WW8Num3z0">
    <w:name w:val="WW8Num3z0"/>
    <w:rsid w:val="00700982"/>
    <w:rPr>
      <w:rFonts w:ascii="Wingdings 2" w:hAnsi="Wingdings 2" w:cs="Wingdings 2"/>
      <w:caps/>
      <w:color w:val="000000"/>
      <w:lang w:eastAsia="ar-SA" w:bidi="ar-SA"/>
    </w:rPr>
  </w:style>
  <w:style w:type="character" w:customStyle="1" w:styleId="WW8Num3z1">
    <w:name w:val="WW8Num3z1"/>
    <w:rsid w:val="00700982"/>
    <w:rPr>
      <w:rFonts w:ascii="Courier New" w:hAnsi="Courier New" w:cs="Courier New"/>
    </w:rPr>
  </w:style>
  <w:style w:type="character" w:customStyle="1" w:styleId="WW8Num4z0">
    <w:name w:val="WW8Num4z0"/>
    <w:rsid w:val="00700982"/>
    <w:rPr>
      <w:rFonts w:ascii="Wingdings 2" w:hAnsi="Wingdings 2" w:cs="Wingdings 2"/>
      <w:caps/>
      <w:color w:val="000000"/>
      <w:lang w:eastAsia="ar-SA" w:bidi="ar-SA"/>
    </w:rPr>
  </w:style>
  <w:style w:type="character" w:customStyle="1" w:styleId="WW8Num4z1">
    <w:name w:val="WW8Num4z1"/>
    <w:rsid w:val="00700982"/>
    <w:rPr>
      <w:rFonts w:ascii="Courier New" w:hAnsi="Courier New" w:cs="Courier New"/>
    </w:rPr>
  </w:style>
  <w:style w:type="character" w:customStyle="1" w:styleId="Carpredefinitoparagrafo2">
    <w:name w:val="Car. predefinito paragrafo2"/>
    <w:rsid w:val="00700982"/>
  </w:style>
  <w:style w:type="character" w:customStyle="1" w:styleId="WWCharLFO13LVL1">
    <w:name w:val="WW_CharLFO13LVL1"/>
    <w:rsid w:val="00700982"/>
    <w:rPr>
      <w:rFonts w:ascii="Courier New" w:hAnsi="Courier New" w:cs="Courier New"/>
    </w:rPr>
  </w:style>
  <w:style w:type="character" w:customStyle="1" w:styleId="WWCharLFO13LVL2">
    <w:name w:val="WW_CharLFO13LVL2"/>
    <w:rsid w:val="00700982"/>
    <w:rPr>
      <w:rFonts w:ascii="Courier New" w:hAnsi="Courier New" w:cs="Courier New"/>
    </w:rPr>
  </w:style>
  <w:style w:type="character" w:customStyle="1" w:styleId="WWCharLFO13LVL3">
    <w:name w:val="WW_CharLFO13LVL3"/>
    <w:rsid w:val="00700982"/>
    <w:rPr>
      <w:rFonts w:ascii="Wingdings" w:hAnsi="Wingdings" w:cs="Wingdings"/>
    </w:rPr>
  </w:style>
  <w:style w:type="character" w:customStyle="1" w:styleId="WWCharLFO13LVL4">
    <w:name w:val="WW_CharLFO13LVL4"/>
    <w:rsid w:val="00700982"/>
    <w:rPr>
      <w:rFonts w:ascii="Symbol" w:hAnsi="Symbol" w:cs="Symbol"/>
    </w:rPr>
  </w:style>
  <w:style w:type="character" w:customStyle="1" w:styleId="WWCharLFO13LVL5">
    <w:name w:val="WW_CharLFO13LVL5"/>
    <w:rsid w:val="00700982"/>
    <w:rPr>
      <w:rFonts w:ascii="Courier New" w:hAnsi="Courier New" w:cs="Courier New"/>
    </w:rPr>
  </w:style>
  <w:style w:type="character" w:customStyle="1" w:styleId="WWCharLFO13LVL6">
    <w:name w:val="WW_CharLFO13LVL6"/>
    <w:rsid w:val="00700982"/>
    <w:rPr>
      <w:rFonts w:ascii="Wingdings" w:hAnsi="Wingdings" w:cs="Wingdings"/>
    </w:rPr>
  </w:style>
  <w:style w:type="character" w:customStyle="1" w:styleId="WWCharLFO13LVL7">
    <w:name w:val="WW_CharLFO13LVL7"/>
    <w:rsid w:val="00700982"/>
    <w:rPr>
      <w:rFonts w:ascii="Symbol" w:hAnsi="Symbol" w:cs="Symbol"/>
    </w:rPr>
  </w:style>
  <w:style w:type="character" w:customStyle="1" w:styleId="WWCharLFO13LVL8">
    <w:name w:val="WW_CharLFO13LVL8"/>
    <w:rsid w:val="00700982"/>
    <w:rPr>
      <w:rFonts w:ascii="Courier New" w:hAnsi="Courier New" w:cs="Courier New"/>
    </w:rPr>
  </w:style>
  <w:style w:type="character" w:customStyle="1" w:styleId="WWCharLFO13LVL9">
    <w:name w:val="WW_CharLFO13LVL9"/>
    <w:rsid w:val="00700982"/>
    <w:rPr>
      <w:rFonts w:ascii="Wingdings" w:hAnsi="Wingdings" w:cs="Wingdings"/>
    </w:rPr>
  </w:style>
  <w:style w:type="character" w:customStyle="1" w:styleId="Carpredefinitoparagrafo1">
    <w:name w:val="Car. predefinito paragrafo1"/>
    <w:rsid w:val="00700982"/>
  </w:style>
  <w:style w:type="character" w:styleId="Collegamentoipertestuale">
    <w:name w:val="Hyperlink"/>
    <w:rsid w:val="00700982"/>
    <w:rPr>
      <w:color w:val="000080"/>
      <w:u w:val="single"/>
    </w:rPr>
  </w:style>
  <w:style w:type="character" w:customStyle="1" w:styleId="Enfasigrassetto1">
    <w:name w:val="Enfasi (grassetto)1"/>
    <w:rsid w:val="00700982"/>
    <w:rPr>
      <w:b/>
      <w:bCs/>
    </w:rPr>
  </w:style>
  <w:style w:type="character" w:customStyle="1" w:styleId="Caratteredinumerazione">
    <w:name w:val="Carattere di numerazione"/>
    <w:rsid w:val="00700982"/>
  </w:style>
  <w:style w:type="character" w:customStyle="1" w:styleId="Punti">
    <w:name w:val="Punti"/>
    <w:rsid w:val="00700982"/>
    <w:rPr>
      <w:rFonts w:ascii="OpenSymbol" w:eastAsia="OpenSymbol" w:hAnsi="OpenSymbol" w:cs="OpenSymbol"/>
    </w:rPr>
  </w:style>
  <w:style w:type="character" w:customStyle="1" w:styleId="WW8Num4z2">
    <w:name w:val="WW8Num4z2"/>
    <w:rsid w:val="00700982"/>
    <w:rPr>
      <w:rFonts w:ascii="Wingdings" w:hAnsi="Wingdings" w:cs="Wingdings"/>
    </w:rPr>
  </w:style>
  <w:style w:type="character" w:customStyle="1" w:styleId="WW8Num4z3">
    <w:name w:val="WW8Num4z3"/>
    <w:rsid w:val="00700982"/>
    <w:rPr>
      <w:rFonts w:ascii="Symbol" w:hAnsi="Symbol" w:cs="Symbol"/>
    </w:rPr>
  </w:style>
  <w:style w:type="character" w:customStyle="1" w:styleId="WW8Num5z0">
    <w:name w:val="WW8Num5z0"/>
    <w:rsid w:val="00700982"/>
    <w:rPr>
      <w:rFonts w:ascii="Wingdings 2" w:hAnsi="Wingdings 2" w:cs="Wingdings 2"/>
      <w:color w:val="000000"/>
    </w:rPr>
  </w:style>
  <w:style w:type="character" w:customStyle="1" w:styleId="WW8Num5z1">
    <w:name w:val="WW8Num5z1"/>
    <w:rsid w:val="00700982"/>
    <w:rPr>
      <w:rFonts w:ascii="Courier New" w:hAnsi="Courier New" w:cs="Courier New"/>
    </w:rPr>
  </w:style>
  <w:style w:type="character" w:customStyle="1" w:styleId="WW8Num5z2">
    <w:name w:val="WW8Num5z2"/>
    <w:rsid w:val="00700982"/>
    <w:rPr>
      <w:rFonts w:ascii="Wingdings" w:hAnsi="Wingdings" w:cs="Wingdings"/>
    </w:rPr>
  </w:style>
  <w:style w:type="character" w:customStyle="1" w:styleId="WW8Num5z3">
    <w:name w:val="WW8Num5z3"/>
    <w:rsid w:val="00700982"/>
    <w:rPr>
      <w:rFonts w:ascii="Symbol" w:hAnsi="Symbol" w:cs="Symbol"/>
    </w:rPr>
  </w:style>
  <w:style w:type="character" w:customStyle="1" w:styleId="WW8Num3z2">
    <w:name w:val="WW8Num3z2"/>
    <w:rsid w:val="00700982"/>
    <w:rPr>
      <w:rFonts w:ascii="Wingdings" w:hAnsi="Wingdings" w:cs="Wingdings"/>
    </w:rPr>
  </w:style>
  <w:style w:type="character" w:customStyle="1" w:styleId="WW8Num3z3">
    <w:name w:val="WW8Num3z3"/>
    <w:rsid w:val="00700982"/>
    <w:rPr>
      <w:rFonts w:ascii="Symbol" w:hAnsi="Symbol" w:cs="Symbol"/>
    </w:rPr>
  </w:style>
  <w:style w:type="paragraph" w:customStyle="1" w:styleId="Intestazione2">
    <w:name w:val="Intestazione2"/>
    <w:basedOn w:val="Normale"/>
    <w:next w:val="Corpotesto"/>
    <w:rsid w:val="007009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700982"/>
    <w:pPr>
      <w:spacing w:after="120"/>
    </w:pPr>
  </w:style>
  <w:style w:type="paragraph" w:styleId="Elenco">
    <w:name w:val="List"/>
    <w:basedOn w:val="Corpotesto"/>
    <w:rsid w:val="00700982"/>
  </w:style>
  <w:style w:type="paragraph" w:customStyle="1" w:styleId="Didascalia2">
    <w:name w:val="Didascalia2"/>
    <w:basedOn w:val="Normale"/>
    <w:rsid w:val="0070098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700982"/>
    <w:pPr>
      <w:suppressLineNumbers/>
    </w:pPr>
  </w:style>
  <w:style w:type="paragraph" w:customStyle="1" w:styleId="Intestazione1">
    <w:name w:val="Intestazione1"/>
    <w:basedOn w:val="Normale"/>
    <w:next w:val="Corpotesto"/>
    <w:rsid w:val="007009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rsid w:val="00700982"/>
    <w:pPr>
      <w:suppressLineNumbers/>
      <w:spacing w:before="120" w:after="120"/>
    </w:pPr>
    <w:rPr>
      <w:i/>
      <w:iCs/>
    </w:rPr>
  </w:style>
  <w:style w:type="paragraph" w:customStyle="1" w:styleId="Normale1">
    <w:name w:val="Normale1"/>
    <w:rsid w:val="0070098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1"/>
    <w:qFormat/>
    <w:rsid w:val="00700982"/>
    <w:pPr>
      <w:suppressAutoHyphens w:val="0"/>
      <w:ind w:left="720"/>
    </w:pPr>
  </w:style>
  <w:style w:type="paragraph" w:customStyle="1" w:styleId="Titolo51">
    <w:name w:val="Titolo 51"/>
    <w:basedOn w:val="Normale1"/>
    <w:next w:val="Normale1"/>
    <w:rsid w:val="00700982"/>
    <w:pPr>
      <w:numPr>
        <w:numId w:val="2"/>
      </w:numPr>
      <w:suppressAutoHyphens w:val="0"/>
      <w:spacing w:line="264" w:lineRule="auto"/>
    </w:pPr>
    <w:rPr>
      <w:i/>
      <w:iCs/>
    </w:rPr>
  </w:style>
  <w:style w:type="paragraph" w:styleId="Pidipagina">
    <w:name w:val="footer"/>
    <w:basedOn w:val="Normale"/>
    <w:rsid w:val="00700982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700982"/>
    <w:pPr>
      <w:suppressLineNumbers/>
      <w:tabs>
        <w:tab w:val="center" w:pos="5386"/>
        <w:tab w:val="right" w:pos="10772"/>
      </w:tabs>
    </w:pPr>
  </w:style>
  <w:style w:type="paragraph" w:customStyle="1" w:styleId="Contenutotabella">
    <w:name w:val="Contenuto tabella"/>
    <w:basedOn w:val="Normale"/>
    <w:rsid w:val="00700982"/>
    <w:pPr>
      <w:suppressLineNumbers/>
    </w:pPr>
  </w:style>
  <w:style w:type="paragraph" w:customStyle="1" w:styleId="Intestazionetabella">
    <w:name w:val="Intestazione tabella"/>
    <w:basedOn w:val="Contenutotabella"/>
    <w:rsid w:val="0070098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C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C2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F4B3-898D-413D-AFF7-C56E7D93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Leonardo Mollame</cp:lastModifiedBy>
  <cp:revision>2</cp:revision>
  <cp:lastPrinted>2021-02-12T11:38:00Z</cp:lastPrinted>
  <dcterms:created xsi:type="dcterms:W3CDTF">2021-10-22T10:23:00Z</dcterms:created>
  <dcterms:modified xsi:type="dcterms:W3CDTF">2021-10-22T10:23:00Z</dcterms:modified>
</cp:coreProperties>
</file>