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0278" w:rsidRPr="00492284" w:rsidRDefault="00E67425" w:rsidP="00B70278">
      <w:pPr>
        <w:pStyle w:val="Paragrafoelenco"/>
        <w:spacing w:line="360" w:lineRule="auto"/>
        <w:jc w:val="center"/>
        <w:rPr>
          <w:rFonts w:ascii="CG Omega" w:hAnsi="CG Omega" w:cs="CG Omega"/>
          <w:b/>
          <w:bCs/>
          <w:sz w:val="20"/>
          <w:szCs w:val="20"/>
          <w:lang w:eastAsia="ar-SA" w:bidi="ar-SA"/>
        </w:rPr>
      </w:pPr>
      <w:r w:rsidRPr="00492284">
        <w:rPr>
          <w:rFonts w:ascii="CG Omega" w:hAnsi="CG Omega" w:cs="CG Omega"/>
          <w:b/>
          <w:noProof/>
          <w:sz w:val="20"/>
          <w:szCs w:val="20"/>
          <w:lang w:eastAsia="it-IT" w:bidi="ar-SA"/>
        </w:rPr>
        <w:drawing>
          <wp:inline distT="0" distB="0" distL="0" distR="0" wp14:anchorId="24301D7D" wp14:editId="64E7F99B">
            <wp:extent cx="866775" cy="904875"/>
            <wp:effectExtent l="0" t="0" r="9525" b="9525"/>
            <wp:docPr id="11" name="Immagine 11" descr="E:\COMUNI LOGO\PARTINIC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E:\COMUNI LOGO\PARTINICO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66C7" w:rsidRPr="00492284">
        <w:rPr>
          <w:noProof/>
          <w:sz w:val="20"/>
          <w:szCs w:val="20"/>
          <w:lang w:eastAsia="it-IT" w:bidi="ar-SA"/>
        </w:rPr>
        <w:drawing>
          <wp:inline distT="0" distB="0" distL="0" distR="0" wp14:anchorId="325FAE2A" wp14:editId="1BA94898">
            <wp:extent cx="962025" cy="923925"/>
            <wp:effectExtent l="0" t="0" r="9525" b="9525"/>
            <wp:docPr id="10" name="Immagine 10" descr="https://upload.wikimedia.org/wikipedia/it/d/d0/San_Giuseppe_Jat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it/d/d0/San_Giuseppe_Jato-Stemm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48529FB2" wp14:editId="24C55D83">
            <wp:extent cx="962025" cy="885825"/>
            <wp:effectExtent l="0" t="0" r="9525" b="9525"/>
            <wp:docPr id="9" name="Immagine 9" descr="E:\COMUNI LOGO\TRAPPET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COMUNI LOGO\TRAPPETO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42A12901" wp14:editId="3BAEF0F7">
            <wp:extent cx="1000125" cy="933450"/>
            <wp:effectExtent l="0" t="0" r="9525" b="0"/>
            <wp:docPr id="7" name="Immagine 7" descr="E:\COMUNI LOGO\SAN CIPIR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COMUNI LOGO\SAN CIPIRELL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415F1942" wp14:editId="7858D788">
            <wp:extent cx="809625" cy="876300"/>
            <wp:effectExtent l="0" t="0" r="9525" b="0"/>
            <wp:docPr id="5" name="Immagine 5" descr="E:\COMUNI LOGO\MONTELEP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COMUNI LOGO\MONTELEPRE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03518574" wp14:editId="69796F28">
            <wp:extent cx="809625" cy="866775"/>
            <wp:effectExtent l="0" t="0" r="9525" b="9525"/>
            <wp:docPr id="4" name="Immagine 4" descr="E:\COMUNI LOGO\GIARDINELL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COMUNI LOGO\GIARDINELLO 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72AA3E54" wp14:editId="08260379">
            <wp:extent cx="847725" cy="933450"/>
            <wp:effectExtent l="0" t="0" r="9525" b="0"/>
            <wp:docPr id="3" name="Immagine 3" descr="E:\COMUNI LOGO\CAMPOREAL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COMUNI LOGO\CAMPOREALE LOGO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355FDC40" wp14:editId="39914BEE">
            <wp:extent cx="866775" cy="923925"/>
            <wp:effectExtent l="0" t="0" r="9525" b="9525"/>
            <wp:docPr id="2" name="Immagine 2" descr="E:\COMUNI LOGO\BORGETTO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COMUNI LOGO\BORGETTO 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6C22" w:rsidRPr="00492284">
        <w:rPr>
          <w:rFonts w:ascii="CG Omega" w:hAnsi="CG Omega" w:cs="CG Omega"/>
          <w:b/>
          <w:bCs/>
          <w:noProof/>
          <w:sz w:val="20"/>
          <w:szCs w:val="20"/>
          <w:lang w:eastAsia="it-IT" w:bidi="ar-SA"/>
        </w:rPr>
        <w:drawing>
          <wp:inline distT="0" distB="0" distL="0" distR="0" wp14:anchorId="161ACAA5" wp14:editId="1CDCE5F9">
            <wp:extent cx="847725" cy="866775"/>
            <wp:effectExtent l="0" t="0" r="9525" b="9525"/>
            <wp:docPr id="1" name="Immagine 1" descr="E:\COMUNI LOGO\BALESTRA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OMUNI LOGO\BALESTRATE LOGO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78" w:rsidRPr="00B70278" w:rsidRDefault="00B70278" w:rsidP="00B70278">
      <w:pPr>
        <w:jc w:val="center"/>
        <w:rPr>
          <w:rFonts w:ascii="Arial Black" w:hAnsi="Arial Black" w:cs="CG Omega"/>
          <w:b/>
          <w:noProof/>
          <w:sz w:val="32"/>
          <w:szCs w:val="32"/>
          <w:lang w:eastAsia="it-IT" w:bidi="ar-SA"/>
        </w:rPr>
      </w:pPr>
      <w:r w:rsidRPr="003C6860">
        <w:rPr>
          <w:rFonts w:ascii="Arial Black" w:hAnsi="Arial Black" w:cs="CG Omega"/>
          <w:b/>
          <w:noProof/>
          <w:sz w:val="32"/>
          <w:szCs w:val="32"/>
          <w:lang w:eastAsia="it-IT" w:bidi="ar-SA"/>
        </w:rPr>
        <w:t>DISTRETTO  SOCIO SANITARIO N. 41</w:t>
      </w:r>
    </w:p>
    <w:p w:rsidR="00B70278" w:rsidRDefault="00B70278" w:rsidP="00740C6B">
      <w:pPr>
        <w:pStyle w:val="Paragrafoelenco"/>
        <w:spacing w:line="360" w:lineRule="auto"/>
        <w:jc w:val="right"/>
        <w:rPr>
          <w:rFonts w:ascii="CG Omega" w:hAnsi="CG Omega" w:cs="CG Omega"/>
          <w:b/>
          <w:bCs/>
          <w:lang w:eastAsia="ar-SA" w:bidi="ar-SA"/>
        </w:rPr>
      </w:pPr>
    </w:p>
    <w:p w:rsidR="00FD746A" w:rsidRDefault="00FD746A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  <w:r w:rsidRPr="00B70278">
        <w:rPr>
          <w:rFonts w:ascii="CG Omega" w:hAnsi="CG Omega" w:cs="CG Omega"/>
          <w:bCs/>
          <w:lang w:eastAsia="ar-SA" w:bidi="ar-SA"/>
        </w:rPr>
        <w:t>All'Ufficio Servizi Sociali</w:t>
      </w:r>
      <w:r w:rsidR="00B70278" w:rsidRPr="00B70278">
        <w:rPr>
          <w:rFonts w:ascii="CG Omega" w:hAnsi="CG Omega" w:cs="CG Omega"/>
          <w:bCs/>
          <w:lang w:eastAsia="ar-SA" w:bidi="ar-SA"/>
        </w:rPr>
        <w:t xml:space="preserve"> </w:t>
      </w:r>
      <w:r w:rsidRPr="00B70278">
        <w:rPr>
          <w:rFonts w:ascii="CG Omega" w:hAnsi="CG Omega" w:cs="CG Omega"/>
          <w:bCs/>
          <w:lang w:eastAsia="ar-SA" w:bidi="ar-SA"/>
        </w:rPr>
        <w:t xml:space="preserve">del Comune di </w:t>
      </w:r>
    </w:p>
    <w:p w:rsidR="008A536E" w:rsidRDefault="008A536E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  <w:r>
        <w:rPr>
          <w:rFonts w:ascii="CG Omega" w:hAnsi="CG Omega" w:cs="CG Omega"/>
          <w:bCs/>
          <w:lang w:eastAsia="ar-SA" w:bidi="ar-SA"/>
        </w:rPr>
        <w:t>_______________________________________</w:t>
      </w:r>
    </w:p>
    <w:p w:rsidR="00492284" w:rsidRPr="00B70278" w:rsidRDefault="00492284" w:rsidP="00740C6B">
      <w:pPr>
        <w:pStyle w:val="Paragrafoelenco"/>
        <w:spacing w:line="360" w:lineRule="auto"/>
        <w:jc w:val="right"/>
        <w:rPr>
          <w:rFonts w:ascii="CG Omega" w:hAnsi="CG Omega" w:cs="CG Omega"/>
          <w:bCs/>
          <w:lang w:eastAsia="ar-SA" w:bidi="ar-SA"/>
        </w:rPr>
      </w:pPr>
    </w:p>
    <w:p w:rsidR="00FD746A" w:rsidRPr="002A0DA5" w:rsidRDefault="00FD746A" w:rsidP="002A0DA5">
      <w:pPr>
        <w:autoSpaceDE w:val="0"/>
        <w:spacing w:line="276" w:lineRule="auto"/>
        <w:rPr>
          <w:rFonts w:ascii="Arial" w:hAnsi="Arial" w:cs="Arial"/>
          <w:b/>
          <w:bCs/>
          <w:shd w:val="clear" w:color="auto" w:fill="FFFFFF"/>
        </w:rPr>
      </w:pPr>
      <w:r w:rsidRPr="002A0DA5">
        <w:rPr>
          <w:rFonts w:ascii="Arial" w:hAnsi="Arial" w:cs="Arial"/>
          <w:b/>
          <w:bCs/>
          <w:shd w:val="clear" w:color="auto" w:fill="FFFFFF"/>
        </w:rPr>
        <w:t>Oggetto: Istanza</w:t>
      </w:r>
      <w:r w:rsidR="00D60E6C" w:rsidRPr="002A0DA5">
        <w:rPr>
          <w:rFonts w:ascii="Arial" w:hAnsi="Arial" w:cs="Arial"/>
          <w:b/>
          <w:bCs/>
          <w:shd w:val="clear" w:color="auto" w:fill="FFFFFF"/>
        </w:rPr>
        <w:t xml:space="preserve"> di candidatura </w:t>
      </w:r>
      <w:proofErr w:type="gramStart"/>
      <w:r w:rsidR="00D60E6C" w:rsidRPr="002A0DA5">
        <w:rPr>
          <w:rFonts w:ascii="Arial" w:hAnsi="Arial" w:cs="Arial"/>
          <w:b/>
          <w:bCs/>
          <w:shd w:val="clear" w:color="auto" w:fill="FFFFFF"/>
        </w:rPr>
        <w:t xml:space="preserve">per </w:t>
      </w:r>
      <w:r w:rsidRPr="002A0DA5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FF1DE4">
        <w:rPr>
          <w:rFonts w:ascii="Arial" w:hAnsi="Arial" w:cs="Arial"/>
          <w:b/>
          <w:bCs/>
          <w:shd w:val="clear" w:color="auto" w:fill="FFFFFF"/>
        </w:rPr>
        <w:t>l’</w:t>
      </w:r>
      <w:r w:rsidR="008A536E" w:rsidRPr="002A0DA5">
        <w:rPr>
          <w:rFonts w:ascii="Arial" w:hAnsi="Arial" w:cs="Arial"/>
          <w:b/>
          <w:bCs/>
          <w:shd w:val="clear" w:color="auto" w:fill="FFFFFF"/>
        </w:rPr>
        <w:t>ammissione</w:t>
      </w:r>
      <w:proofErr w:type="gramEnd"/>
      <w:r w:rsidR="008A536E" w:rsidRPr="002A0DA5">
        <w:rPr>
          <w:rFonts w:ascii="Arial" w:hAnsi="Arial" w:cs="Arial"/>
          <w:b/>
          <w:bCs/>
          <w:shd w:val="clear" w:color="auto" w:fill="FFFFFF"/>
        </w:rPr>
        <w:t xml:space="preserve"> ai “Cantieri di servizio LPU-</w:t>
      </w:r>
      <w:r w:rsidR="00D60E6C" w:rsidRPr="002A0DA5">
        <w:rPr>
          <w:rFonts w:ascii="Arial" w:hAnsi="Arial" w:cs="Arial"/>
          <w:b/>
          <w:bCs/>
          <w:shd w:val="clear" w:color="auto" w:fill="FFFFFF"/>
        </w:rPr>
        <w:t xml:space="preserve">Progetto PON inclusione  Avviso 3/2016 - </w:t>
      </w:r>
      <w:r w:rsidR="008A536E" w:rsidRPr="002A0DA5">
        <w:rPr>
          <w:rFonts w:ascii="Arial" w:hAnsi="Arial" w:cs="Arial"/>
          <w:b/>
          <w:bCs/>
          <w:shd w:val="clear" w:color="auto" w:fill="FFFFFF"/>
        </w:rPr>
        <w:t xml:space="preserve">Azione B.2.B” </w:t>
      </w:r>
    </w:p>
    <w:p w:rsidR="008A536E" w:rsidRPr="002A0DA5" w:rsidRDefault="008A536E" w:rsidP="002A0DA5">
      <w:pPr>
        <w:autoSpaceDE w:val="0"/>
        <w:spacing w:line="276" w:lineRule="auto"/>
        <w:rPr>
          <w:rFonts w:ascii="Arial" w:hAnsi="Arial" w:cs="Arial"/>
          <w:b/>
          <w:bCs/>
          <w:shd w:val="clear" w:color="auto" w:fill="FFFFFF"/>
        </w:rPr>
      </w:pPr>
    </w:p>
    <w:p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</w:rPr>
      </w:pPr>
      <w:r w:rsidRPr="002A0DA5">
        <w:rPr>
          <w:rFonts w:ascii="Arial" w:hAnsi="Arial" w:cs="Arial"/>
        </w:rPr>
        <w:t>Il/La sottoscritto/a _____________________________________________________________ nato/a _____________________ (___) il ____/____/_______ residente a ____________________ (PA), Via _________________________________________ n. ____, Codice Fiscale __/__/__/__/__/__/__/__/__/__/__/__/__/__/__/__/</w:t>
      </w:r>
    </w:p>
    <w:p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</w:rPr>
      </w:pPr>
      <w:proofErr w:type="gramStart"/>
      <w:r w:rsidRPr="002A0DA5">
        <w:rPr>
          <w:rFonts w:ascii="Arial" w:hAnsi="Arial" w:cs="Arial"/>
        </w:rPr>
        <w:t>telefono</w:t>
      </w:r>
      <w:proofErr w:type="gramEnd"/>
      <w:r w:rsidRPr="002A0DA5">
        <w:rPr>
          <w:rFonts w:ascii="Arial" w:hAnsi="Arial" w:cs="Arial"/>
        </w:rPr>
        <w:t xml:space="preserve"> ________/____________ cellulare _______________________________________</w:t>
      </w:r>
    </w:p>
    <w:p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2A0DA5">
        <w:rPr>
          <w:rFonts w:ascii="Arial" w:hAnsi="Arial" w:cs="Arial"/>
        </w:rPr>
        <w:t>e-mail</w:t>
      </w:r>
      <w:proofErr w:type="gramEnd"/>
      <w:r w:rsidRPr="002A0DA5">
        <w:rPr>
          <w:rFonts w:ascii="Arial" w:hAnsi="Arial" w:cs="Arial"/>
        </w:rPr>
        <w:t>: ____________________________________</w:t>
      </w:r>
      <w:r w:rsidR="00FF1DE4">
        <w:rPr>
          <w:rFonts w:ascii="Arial" w:hAnsi="Arial" w:cs="Arial"/>
        </w:rPr>
        <w:t>__</w:t>
      </w:r>
      <w:r w:rsidRPr="002A0DA5">
        <w:rPr>
          <w:rFonts w:ascii="Arial" w:hAnsi="Arial" w:cs="Arial"/>
        </w:rPr>
        <w:t xml:space="preserve">______________________________ </w:t>
      </w:r>
    </w:p>
    <w:p w:rsidR="00FD746A" w:rsidRPr="002A0DA5" w:rsidRDefault="00FD746A" w:rsidP="001F3439">
      <w:pPr>
        <w:autoSpaceDE w:val="0"/>
        <w:spacing w:line="360" w:lineRule="auto"/>
        <w:jc w:val="both"/>
        <w:rPr>
          <w:rFonts w:ascii="Arial" w:hAnsi="Arial" w:cs="Arial"/>
          <w:b/>
          <w:color w:val="000000"/>
        </w:rPr>
      </w:pPr>
      <w:proofErr w:type="gramStart"/>
      <w:r w:rsidRPr="002A0DA5">
        <w:rPr>
          <w:rFonts w:ascii="Arial" w:hAnsi="Arial" w:cs="Arial"/>
          <w:color w:val="000000"/>
        </w:rPr>
        <w:t>consapevole</w:t>
      </w:r>
      <w:proofErr w:type="gramEnd"/>
      <w:r w:rsidRPr="002A0DA5">
        <w:rPr>
          <w:rFonts w:ascii="Arial" w:hAnsi="Arial" w:cs="Arial"/>
          <w:color w:val="000000"/>
        </w:rPr>
        <w:t xml:space="preserve"> delle sanzioni penali in caso di dichiarazioni false e della conseguente decadenza dei benefici eventualmente conseguiti (ai sensi degli artt. 75 e 76 D.P.R. 445/2000) sotto la propria responsabilità,</w:t>
      </w:r>
    </w:p>
    <w:p w:rsidR="00B70278" w:rsidRPr="002A0DA5" w:rsidRDefault="00FD746A" w:rsidP="002A0DA5">
      <w:pPr>
        <w:autoSpaceDE w:val="0"/>
        <w:spacing w:line="276" w:lineRule="auto"/>
        <w:jc w:val="center"/>
        <w:rPr>
          <w:rFonts w:ascii="Arial" w:hAnsi="Arial" w:cs="Arial"/>
          <w:color w:val="000000"/>
        </w:rPr>
      </w:pPr>
      <w:r w:rsidRPr="002A0DA5">
        <w:rPr>
          <w:rFonts w:ascii="Arial" w:hAnsi="Arial" w:cs="Arial"/>
          <w:b/>
          <w:color w:val="000000"/>
        </w:rPr>
        <w:t>CHIEDE</w:t>
      </w:r>
    </w:p>
    <w:p w:rsidR="006D4F81" w:rsidRDefault="006D4F81" w:rsidP="002A0DA5">
      <w:pPr>
        <w:spacing w:before="148" w:line="276" w:lineRule="auto"/>
        <w:ind w:right="-1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di</w:t>
      </w:r>
      <w:proofErr w:type="gramEnd"/>
      <w:r>
        <w:rPr>
          <w:rFonts w:ascii="Arial" w:hAnsi="Arial" w:cs="Arial"/>
          <w:color w:val="000000"/>
        </w:rPr>
        <w:t xml:space="preserve"> essere ammesso nei cantieri di servizio di cui in oggetto.</w:t>
      </w:r>
    </w:p>
    <w:p w:rsidR="002A0DA5" w:rsidRPr="006D4F81" w:rsidRDefault="006D4F81" w:rsidP="006D4F81">
      <w:pPr>
        <w:spacing w:before="148" w:line="276" w:lineRule="auto"/>
        <w:ind w:left="2836" w:right="-1" w:firstLine="709"/>
        <w:jc w:val="both"/>
        <w:rPr>
          <w:rFonts w:ascii="Arial" w:hAnsi="Arial" w:cs="Arial"/>
          <w:color w:val="000000"/>
        </w:rPr>
      </w:pPr>
      <w:r w:rsidRPr="006D4F81">
        <w:rPr>
          <w:rFonts w:ascii="Arial" w:hAnsi="Arial" w:cs="Arial"/>
          <w:color w:val="000000"/>
        </w:rPr>
        <w:t xml:space="preserve"> </w:t>
      </w:r>
      <w:r w:rsidRPr="002A0DA5">
        <w:rPr>
          <w:rFonts w:ascii="Arial" w:hAnsi="Arial" w:cs="Arial"/>
          <w:color w:val="000000"/>
        </w:rPr>
        <w:t xml:space="preserve">A tal fine </w:t>
      </w:r>
      <w:r w:rsidRPr="002A0DA5">
        <w:rPr>
          <w:rFonts w:ascii="Arial" w:hAnsi="Arial" w:cs="Arial"/>
          <w:b/>
          <w:iCs/>
          <w:color w:val="000000"/>
        </w:rPr>
        <w:t>DICHIARA</w:t>
      </w:r>
    </w:p>
    <w:p w:rsidR="006D4F81" w:rsidRPr="006D4F81" w:rsidRDefault="006D4F81" w:rsidP="006D4F81">
      <w:pPr>
        <w:spacing w:before="148" w:line="276" w:lineRule="auto"/>
        <w:ind w:right="-1"/>
        <w:jc w:val="both"/>
        <w:rPr>
          <w:rFonts w:ascii="Arial" w:hAnsi="Arial" w:cs="Arial"/>
          <w:color w:val="000000"/>
          <w:w w:val="113"/>
        </w:rPr>
      </w:pPr>
      <w:r>
        <w:rPr>
          <w:rFonts w:ascii="Arial" w:hAnsi="Arial" w:cs="Arial"/>
          <w:b/>
          <w:color w:val="000000"/>
        </w:rPr>
        <w:t xml:space="preserve">Di </w:t>
      </w:r>
      <w:r w:rsidRPr="006D4F81">
        <w:rPr>
          <w:rFonts w:ascii="Arial" w:hAnsi="Arial" w:cs="Arial"/>
          <w:b/>
          <w:color w:val="000000"/>
        </w:rPr>
        <w:t>f</w:t>
      </w:r>
      <w:r w:rsidRPr="006D4F81">
        <w:rPr>
          <w:rFonts w:ascii="Arial" w:hAnsi="Arial" w:cs="Arial"/>
          <w:b/>
          <w:color w:val="000000"/>
          <w:w w:val="116"/>
        </w:rPr>
        <w:t>are parte</w:t>
      </w:r>
      <w:r w:rsidRPr="006D4F81">
        <w:rPr>
          <w:rFonts w:ascii="Arial" w:hAnsi="Arial" w:cs="Arial"/>
          <w:color w:val="000000"/>
          <w:w w:val="116"/>
        </w:rPr>
        <w:t xml:space="preserve"> di un nucleo familiare beneficiario della misura SIA/REI/RDC, preso in carico dall’equipe multidisciplinare </w:t>
      </w:r>
    </w:p>
    <w:p w:rsidR="00D60E6C" w:rsidRDefault="00D60E6C" w:rsidP="001F3439">
      <w:pPr>
        <w:spacing w:before="148" w:line="276" w:lineRule="auto"/>
        <w:ind w:right="-1"/>
        <w:jc w:val="both"/>
        <w:rPr>
          <w:rFonts w:ascii="Arial" w:hAnsi="Arial" w:cs="Arial"/>
          <w:color w:val="000000"/>
          <w:w w:val="113"/>
        </w:rPr>
      </w:pPr>
      <w:r w:rsidRPr="002A0DA5">
        <w:rPr>
          <w:rFonts w:ascii="Arial" w:hAnsi="Arial" w:cs="Arial"/>
          <w:b/>
          <w:color w:val="000000"/>
          <w:w w:val="113"/>
        </w:rPr>
        <w:t xml:space="preserve">Di Possedere, </w:t>
      </w:r>
      <w:r w:rsidRPr="002A0DA5">
        <w:rPr>
          <w:rFonts w:ascii="Arial" w:hAnsi="Arial" w:cs="Arial"/>
          <w:color w:val="000000"/>
          <w:w w:val="113"/>
        </w:rPr>
        <w:t>alla data di presentazione della presente istanza per l'accesso ai cantieri di Servizio LPU</w:t>
      </w:r>
      <w:r w:rsidR="002A0DA5" w:rsidRPr="002A0DA5">
        <w:rPr>
          <w:rFonts w:ascii="Arial" w:hAnsi="Arial" w:cs="Arial"/>
          <w:color w:val="000000"/>
          <w:w w:val="113"/>
        </w:rPr>
        <w:t>, i seguenti requisiti</w:t>
      </w:r>
      <w:r w:rsidRPr="002A0DA5">
        <w:rPr>
          <w:rFonts w:ascii="Arial" w:hAnsi="Arial" w:cs="Arial"/>
          <w:color w:val="000000"/>
          <w:w w:val="113"/>
        </w:rPr>
        <w:t>:</w:t>
      </w:r>
    </w:p>
    <w:p w:rsidR="002A0DA5" w:rsidRPr="002A0DA5" w:rsidRDefault="002A0DA5" w:rsidP="002A0DA5">
      <w:pPr>
        <w:pStyle w:val="Paragrafoelenco"/>
        <w:numPr>
          <w:ilvl w:val="0"/>
          <w:numId w:val="5"/>
        </w:numPr>
        <w:spacing w:before="148" w:line="276" w:lineRule="auto"/>
        <w:ind w:left="709" w:right="-1" w:hanging="142"/>
        <w:jc w:val="both"/>
        <w:rPr>
          <w:rFonts w:ascii="Arial" w:hAnsi="Arial" w:cs="Arial"/>
          <w:b/>
          <w:color w:val="000000"/>
          <w:w w:val="113"/>
        </w:rPr>
      </w:pPr>
      <w:proofErr w:type="gramStart"/>
      <w:r w:rsidRPr="002A0DA5">
        <w:rPr>
          <w:rFonts w:ascii="Arial" w:hAnsi="Arial" w:cs="Arial"/>
          <w:color w:val="000000"/>
          <w:w w:val="113"/>
        </w:rPr>
        <w:t>che</w:t>
      </w:r>
      <w:proofErr w:type="gramEnd"/>
      <w:r w:rsidRPr="002A0DA5">
        <w:rPr>
          <w:rFonts w:ascii="Arial" w:hAnsi="Arial" w:cs="Arial"/>
          <w:color w:val="000000"/>
          <w:w w:val="113"/>
        </w:rPr>
        <w:t xml:space="preserve"> il proprio nucleo familiare anagrafico è costituito da</w:t>
      </w:r>
      <w:r w:rsidRPr="002A0DA5">
        <w:rPr>
          <w:rFonts w:ascii="Arial" w:hAnsi="Arial" w:cs="Arial"/>
          <w:b/>
          <w:color w:val="000000"/>
          <w:w w:val="113"/>
        </w:rPr>
        <w:t xml:space="preserve">: </w:t>
      </w:r>
    </w:p>
    <w:p w:rsidR="00D60E6C" w:rsidRPr="002A0DA5" w:rsidRDefault="00D60E6C" w:rsidP="002A0DA5">
      <w:pPr>
        <w:pStyle w:val="Paragrafoelenco"/>
        <w:spacing w:before="148" w:line="276" w:lineRule="auto"/>
        <w:ind w:left="709" w:right="-1"/>
        <w:jc w:val="both"/>
        <w:rPr>
          <w:rFonts w:ascii="Arial" w:hAnsi="Arial" w:cs="Arial"/>
          <w:color w:val="000000"/>
          <w:w w:val="116"/>
          <w:highlight w:val="yellow"/>
        </w:rPr>
      </w:pPr>
    </w:p>
    <w:tbl>
      <w:tblPr>
        <w:tblW w:w="1034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3402"/>
        <w:gridCol w:w="1607"/>
        <w:gridCol w:w="2220"/>
        <w:gridCol w:w="1843"/>
        <w:gridCol w:w="1276"/>
      </w:tblGrid>
      <w:tr w:rsidR="007008B3" w:rsidRPr="002A0DA5" w:rsidTr="007008B3">
        <w:trPr>
          <w:trHeight w:val="78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Cognome e nome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Data di nascita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A0DA5">
              <w:rPr>
                <w:rFonts w:ascii="Arial" w:hAnsi="Arial" w:cs="Arial"/>
                <w:b/>
              </w:rPr>
              <w:t>Rapporto di parentela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Tipologia beneficio/</w:t>
            </w:r>
          </w:p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 w:rsidRPr="002A0DA5">
              <w:rPr>
                <w:rFonts w:ascii="Arial" w:hAnsi="Arial" w:cs="Arial"/>
                <w:b/>
              </w:rPr>
              <w:t>misura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Soggetto disabile</w:t>
            </w: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7008B3" w:rsidRPr="002A0DA5" w:rsidTr="007008B3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B3" w:rsidRPr="002A0DA5" w:rsidRDefault="007008B3" w:rsidP="002A0DA5">
            <w:pPr>
              <w:autoSpaceDE w:val="0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7008B3" w:rsidRPr="009C47EA" w:rsidRDefault="007008B3" w:rsidP="002A0DA5">
      <w:pPr>
        <w:pStyle w:val="Paragrafoelenco"/>
        <w:widowControl/>
        <w:numPr>
          <w:ilvl w:val="0"/>
          <w:numId w:val="5"/>
        </w:numPr>
        <w:spacing w:before="100" w:line="276" w:lineRule="auto"/>
        <w:ind w:left="567" w:right="-1" w:firstLine="0"/>
        <w:contextualSpacing/>
        <w:jc w:val="both"/>
        <w:rPr>
          <w:rFonts w:ascii="Arial" w:hAnsi="Arial" w:cs="Arial"/>
          <w:color w:val="000000"/>
          <w:w w:val="116"/>
        </w:rPr>
      </w:pPr>
      <w:r w:rsidRPr="009C47EA">
        <w:rPr>
          <w:rFonts w:ascii="Arial" w:hAnsi="Arial" w:cs="Arial"/>
          <w:color w:val="000000"/>
          <w:w w:val="116"/>
        </w:rPr>
        <w:t>Titolo di studio _________________________________________________</w:t>
      </w:r>
    </w:p>
    <w:p w:rsidR="00D60E6C" w:rsidRPr="009C47EA" w:rsidRDefault="00D60E6C" w:rsidP="002A0DA5">
      <w:pPr>
        <w:pStyle w:val="Paragrafoelenco"/>
        <w:widowControl/>
        <w:numPr>
          <w:ilvl w:val="0"/>
          <w:numId w:val="5"/>
        </w:numPr>
        <w:spacing w:before="100" w:line="276" w:lineRule="auto"/>
        <w:ind w:left="567" w:right="-1" w:firstLine="0"/>
        <w:contextualSpacing/>
        <w:jc w:val="both"/>
        <w:rPr>
          <w:rFonts w:ascii="Arial" w:hAnsi="Arial" w:cs="Arial"/>
          <w:color w:val="000000"/>
          <w:w w:val="116"/>
        </w:rPr>
      </w:pPr>
      <w:r w:rsidRPr="009C47EA">
        <w:rPr>
          <w:rFonts w:ascii="Arial" w:hAnsi="Arial" w:cs="Arial"/>
          <w:color w:val="000000"/>
          <w:w w:val="116"/>
        </w:rPr>
        <w:t>Idoneità fisica per le attività previste nel progetto del cantiere di servizio LPU.</w:t>
      </w:r>
    </w:p>
    <w:p w:rsidR="00D60E6C" w:rsidRDefault="00D60E6C" w:rsidP="002A0DA5">
      <w:pPr>
        <w:pStyle w:val="Paragrafoelenco"/>
        <w:widowControl/>
        <w:numPr>
          <w:ilvl w:val="0"/>
          <w:numId w:val="5"/>
        </w:numPr>
        <w:spacing w:before="100" w:line="276" w:lineRule="auto"/>
        <w:ind w:left="567" w:right="-1" w:firstLine="0"/>
        <w:contextualSpacing/>
        <w:jc w:val="both"/>
        <w:rPr>
          <w:rFonts w:ascii="Arial" w:hAnsi="Arial" w:cs="Arial"/>
          <w:color w:val="000000"/>
          <w:w w:val="116"/>
        </w:rPr>
      </w:pPr>
      <w:r w:rsidRPr="009C47EA">
        <w:rPr>
          <w:rFonts w:ascii="Arial" w:hAnsi="Arial" w:cs="Arial"/>
          <w:color w:val="000000"/>
          <w:w w:val="116"/>
        </w:rPr>
        <w:t>Età compresa tra i 18 ed i 65 anni.</w:t>
      </w:r>
    </w:p>
    <w:p w:rsidR="0045535B" w:rsidRPr="0045535B" w:rsidRDefault="0045535B" w:rsidP="0045535B">
      <w:pPr>
        <w:widowControl/>
        <w:spacing w:before="100" w:line="276" w:lineRule="auto"/>
        <w:ind w:left="567" w:right="-1"/>
        <w:contextualSpacing/>
        <w:jc w:val="both"/>
        <w:rPr>
          <w:rFonts w:ascii="Arial" w:hAnsi="Arial" w:cs="Arial"/>
          <w:color w:val="000000"/>
          <w:w w:val="116"/>
        </w:rPr>
      </w:pPr>
      <w:r w:rsidRPr="0045535B">
        <w:rPr>
          <w:rFonts w:ascii="Arial" w:hAnsi="Arial" w:cs="Arial"/>
          <w:b/>
          <w:color w:val="000000"/>
          <w:w w:val="116"/>
        </w:rPr>
        <w:t>Di avere preso visione</w:t>
      </w:r>
      <w:r>
        <w:rPr>
          <w:rFonts w:ascii="Arial" w:hAnsi="Arial" w:cs="Arial"/>
          <w:color w:val="000000"/>
          <w:w w:val="116"/>
        </w:rPr>
        <w:t xml:space="preserve"> dell’avviso pubblico e di accettare </w:t>
      </w:r>
      <w:proofErr w:type="gramStart"/>
      <w:r>
        <w:rPr>
          <w:rFonts w:ascii="Arial" w:hAnsi="Arial" w:cs="Arial"/>
          <w:color w:val="000000"/>
          <w:w w:val="116"/>
        </w:rPr>
        <w:t>integralmente  le</w:t>
      </w:r>
      <w:proofErr w:type="gramEnd"/>
      <w:r>
        <w:rPr>
          <w:rFonts w:ascii="Arial" w:hAnsi="Arial" w:cs="Arial"/>
          <w:color w:val="000000"/>
          <w:w w:val="116"/>
        </w:rPr>
        <w:t xml:space="preserve"> modalità e le condizioni </w:t>
      </w:r>
      <w:r w:rsidRPr="0045535B">
        <w:rPr>
          <w:rFonts w:ascii="Arial" w:hAnsi="Arial" w:cs="Arial"/>
          <w:color w:val="000000"/>
          <w:w w:val="116"/>
        </w:rPr>
        <w:t xml:space="preserve"> </w:t>
      </w:r>
      <w:r>
        <w:rPr>
          <w:rFonts w:ascii="Arial" w:hAnsi="Arial" w:cs="Arial"/>
          <w:color w:val="000000"/>
          <w:w w:val="116"/>
        </w:rPr>
        <w:t>ivi inserite.</w:t>
      </w:r>
    </w:p>
    <w:p w:rsidR="00492284" w:rsidRPr="002A0DA5" w:rsidRDefault="00492284" w:rsidP="002A0DA5">
      <w:pPr>
        <w:autoSpaceDE w:val="0"/>
        <w:spacing w:line="276" w:lineRule="auto"/>
        <w:jc w:val="center"/>
        <w:rPr>
          <w:rFonts w:ascii="Arial" w:hAnsi="Arial" w:cs="Arial"/>
          <w:b/>
          <w:bCs/>
          <w:lang w:eastAsia="ar-SA" w:bidi="ar-SA"/>
        </w:rPr>
      </w:pPr>
    </w:p>
    <w:p w:rsidR="00492284" w:rsidRPr="002A0DA5" w:rsidRDefault="00B11F0C" w:rsidP="002A0DA5">
      <w:pPr>
        <w:autoSpaceDE w:val="0"/>
        <w:spacing w:line="276" w:lineRule="auto"/>
        <w:jc w:val="center"/>
        <w:rPr>
          <w:rFonts w:ascii="Arial" w:hAnsi="Arial" w:cs="Arial"/>
          <w:b/>
          <w:bCs/>
          <w:lang w:eastAsia="ar-SA" w:bidi="ar-SA"/>
        </w:rPr>
      </w:pPr>
      <w:bookmarkStart w:id="0" w:name="_GoBack"/>
      <w:bookmarkEnd w:id="0"/>
      <w:r w:rsidRPr="002A0DA5">
        <w:rPr>
          <w:rFonts w:ascii="Arial" w:hAnsi="Arial" w:cs="Arial"/>
          <w:b/>
          <w:bCs/>
          <w:lang w:eastAsia="ar-SA" w:bidi="ar-SA"/>
        </w:rPr>
        <w:t>DICHIARA</w:t>
      </w:r>
    </w:p>
    <w:p w:rsidR="00B11F0C" w:rsidRPr="002A0DA5" w:rsidRDefault="00B11F0C" w:rsidP="002A0DA5">
      <w:pPr>
        <w:autoSpaceDE w:val="0"/>
        <w:spacing w:line="276" w:lineRule="auto"/>
        <w:jc w:val="center"/>
        <w:rPr>
          <w:rFonts w:ascii="Arial" w:hAnsi="Arial" w:cs="Arial"/>
          <w:b/>
          <w:bCs/>
          <w:lang w:eastAsia="ar-SA" w:bidi="ar-SA"/>
        </w:rPr>
      </w:pPr>
      <w:r w:rsidRPr="002A0DA5">
        <w:rPr>
          <w:rFonts w:ascii="Arial" w:hAnsi="Arial" w:cs="Arial"/>
          <w:b/>
          <w:bCs/>
          <w:lang w:eastAsia="ar-SA" w:bidi="ar-SA"/>
        </w:rPr>
        <w:t xml:space="preserve"> </w:t>
      </w:r>
    </w:p>
    <w:p w:rsidR="009C47EA" w:rsidRDefault="009C47EA" w:rsidP="002A0DA5">
      <w:pPr>
        <w:widowControl/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 w:rsidRPr="002A0DA5">
        <w:rPr>
          <w:rFonts w:ascii="Arial" w:eastAsia="Arial Unicode MS" w:hAnsi="Arial" w:cs="Arial"/>
          <w:color w:val="000000"/>
          <w:shd w:val="clear" w:color="auto" w:fill="FFFFFF"/>
        </w:rPr>
        <w:t>A</w:t>
      </w:r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>ltresì</w:t>
      </w:r>
      <w:r>
        <w:rPr>
          <w:rFonts w:ascii="Arial" w:eastAsia="Arial Unicode MS" w:hAnsi="Arial" w:cs="Arial"/>
          <w:color w:val="000000"/>
          <w:shd w:val="clear" w:color="auto" w:fill="FFFFFF"/>
        </w:rPr>
        <w:t>:</w:t>
      </w:r>
    </w:p>
    <w:p w:rsidR="00B11F0C" w:rsidRDefault="009C47EA" w:rsidP="002A0DA5">
      <w:pPr>
        <w:widowControl/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  </w:t>
      </w:r>
      <w:r w:rsidR="00B11F0C" w:rsidRPr="002A0DA5"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</w:t>
      </w:r>
      <w:proofErr w:type="gramStart"/>
      <w:r w:rsidR="00B11F0C" w:rsidRPr="002A0DA5">
        <w:rPr>
          <w:rFonts w:ascii="Arial" w:eastAsia="Arial Unicode MS" w:hAnsi="Arial" w:cs="Arial"/>
          <w:b/>
          <w:color w:val="000000"/>
          <w:shd w:val="clear" w:color="auto" w:fill="FFFFFF"/>
        </w:rPr>
        <w:t>di</w:t>
      </w:r>
      <w:proofErr w:type="gramEnd"/>
      <w:r w:rsidR="00B11F0C" w:rsidRPr="002A0DA5"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non essere </w:t>
      </w:r>
      <w:r w:rsidR="00B11F0C" w:rsidRPr="009C47EA">
        <w:rPr>
          <w:rFonts w:ascii="Arial" w:eastAsia="Arial Unicode MS" w:hAnsi="Arial" w:cs="Arial"/>
          <w:b/>
          <w:color w:val="000000"/>
          <w:shd w:val="clear" w:color="auto" w:fill="FFFFFF"/>
        </w:rPr>
        <w:t>soggetto</w:t>
      </w:r>
      <w:r w:rsidR="00B11F0C" w:rsidRPr="009C47EA">
        <w:rPr>
          <w:rFonts w:ascii="Arial" w:eastAsia="Arial Unicode MS" w:hAnsi="Arial" w:cs="Arial"/>
          <w:color w:val="000000"/>
          <w:shd w:val="clear" w:color="auto" w:fill="FFFFFF"/>
        </w:rPr>
        <w:t xml:space="preserve"> </w:t>
      </w:r>
      <w:r w:rsidR="00D60E6C" w:rsidRPr="009C47EA">
        <w:rPr>
          <w:rFonts w:ascii="Arial" w:hAnsi="Arial" w:cs="Arial"/>
          <w:color w:val="000000"/>
          <w:w w:val="116"/>
        </w:rPr>
        <w:t xml:space="preserve">unitamente a tutti i componenti del nucleo familiare </w:t>
      </w:r>
      <w:r w:rsidR="00B11F0C" w:rsidRPr="009C47EA">
        <w:rPr>
          <w:rFonts w:ascii="Arial" w:eastAsia="Arial Unicode MS" w:hAnsi="Arial" w:cs="Arial"/>
          <w:color w:val="000000"/>
          <w:shd w:val="clear" w:color="auto" w:fill="FFFFFF"/>
        </w:rPr>
        <w:t>ad applicazione  con provvedimento definitivo di una delle misure di prevenzione previste dal libro</w:t>
      </w:r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 I, titolo I, capo II del </w:t>
      </w:r>
      <w:proofErr w:type="spellStart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>D.Lgs.</w:t>
      </w:r>
      <w:proofErr w:type="spellEnd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 159/2011 e </w:t>
      </w:r>
      <w:proofErr w:type="spellStart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>succ</w:t>
      </w:r>
      <w:proofErr w:type="spellEnd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. </w:t>
      </w:r>
      <w:proofErr w:type="spellStart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>mod</w:t>
      </w:r>
      <w:proofErr w:type="spellEnd"/>
      <w:r w:rsidR="00CA443A">
        <w:rPr>
          <w:rFonts w:ascii="Arial" w:eastAsia="Arial Unicode MS" w:hAnsi="Arial" w:cs="Arial"/>
          <w:color w:val="000000"/>
          <w:shd w:val="clear" w:color="auto" w:fill="FFFFFF"/>
        </w:rPr>
        <w:t>.</w:t>
      </w:r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 e </w:t>
      </w:r>
      <w:proofErr w:type="spellStart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>integr</w:t>
      </w:r>
      <w:proofErr w:type="spellEnd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. </w:t>
      </w:r>
      <w:proofErr w:type="gramStart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>nonché</w:t>
      </w:r>
      <w:proofErr w:type="gramEnd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 all’assenza di condanna  con sentenza definitiva o, ancorch</w:t>
      </w:r>
      <w:r w:rsidR="00CA443A">
        <w:rPr>
          <w:rFonts w:ascii="Arial" w:eastAsia="Arial Unicode MS" w:hAnsi="Arial" w:cs="Arial"/>
          <w:color w:val="000000"/>
          <w:shd w:val="clear" w:color="auto" w:fill="FFFFFF"/>
        </w:rPr>
        <w:t>é</w:t>
      </w:r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 non definitiva, confermata in grado di appello, per il delitto di cui all’articolo 416 bis del </w:t>
      </w:r>
      <w:proofErr w:type="spellStart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>cp</w:t>
      </w:r>
      <w:proofErr w:type="spellEnd"/>
      <w:r w:rsidR="00B11F0C" w:rsidRPr="002A0DA5">
        <w:rPr>
          <w:rFonts w:ascii="Arial" w:eastAsia="Arial Unicode MS" w:hAnsi="Arial" w:cs="Arial"/>
          <w:color w:val="000000"/>
          <w:shd w:val="clear" w:color="auto" w:fill="FFFFFF"/>
        </w:rPr>
        <w:t xml:space="preserve"> o per uno dei delitti di cui all'articolo 51, comma 3-bis, del codice di procedura penale nei propri confronti o nei confronti di coniuge convivente o ascendenti discendenti parenti e affini sino al secondo grado.</w:t>
      </w:r>
    </w:p>
    <w:p w:rsidR="009C47EA" w:rsidRPr="002A0DA5" w:rsidRDefault="009C47EA" w:rsidP="002A0DA5">
      <w:pPr>
        <w:widowControl/>
        <w:spacing w:line="276" w:lineRule="auto"/>
        <w:ind w:right="-1"/>
        <w:contextualSpacing/>
        <w:jc w:val="both"/>
        <w:rPr>
          <w:rFonts w:ascii="Arial" w:eastAsia="Arial Unicode MS" w:hAnsi="Arial" w:cs="Arial"/>
          <w:color w:val="000000"/>
          <w:shd w:val="clear" w:color="auto" w:fill="FFFFFF"/>
        </w:rPr>
      </w:pPr>
      <w:r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  </w:t>
      </w:r>
      <w:r w:rsidRPr="002A0DA5"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</w:t>
      </w:r>
      <w:proofErr w:type="gramStart"/>
      <w:r w:rsidRPr="002A0DA5">
        <w:rPr>
          <w:rFonts w:ascii="Arial" w:eastAsia="Arial Unicode MS" w:hAnsi="Arial" w:cs="Arial"/>
          <w:b/>
          <w:color w:val="000000"/>
          <w:shd w:val="clear" w:color="auto" w:fill="FFFFFF"/>
        </w:rPr>
        <w:t>di</w:t>
      </w:r>
      <w:proofErr w:type="gramEnd"/>
      <w:r w:rsidRPr="002A0DA5">
        <w:rPr>
          <w:rFonts w:ascii="Arial" w:eastAsia="Arial Unicode MS" w:hAnsi="Arial" w:cs="Arial"/>
          <w:b/>
          <w:color w:val="000000"/>
          <w:shd w:val="clear" w:color="auto" w:fill="FFFFFF"/>
        </w:rPr>
        <w:t xml:space="preserve"> </w:t>
      </w:r>
      <w:r w:rsidRPr="009C47EA">
        <w:rPr>
          <w:rFonts w:ascii="Arial" w:eastAsia="Arial Unicode MS" w:hAnsi="Arial" w:cs="Arial"/>
          <w:b/>
          <w:color w:val="000000"/>
          <w:shd w:val="clear" w:color="auto" w:fill="FFFFFF"/>
        </w:rPr>
        <w:t>non essere impegnato</w:t>
      </w:r>
      <w:r w:rsidRPr="009C47EA">
        <w:rPr>
          <w:rFonts w:ascii="Arial" w:eastAsia="Arial Unicode MS" w:hAnsi="Arial" w:cs="Arial"/>
          <w:b/>
          <w:color w:val="000000"/>
          <w:shd w:val="clear" w:color="auto" w:fill="FFFFFF"/>
        </w:rPr>
        <w:t>,</w:t>
      </w:r>
      <w:r>
        <w:rPr>
          <w:rFonts w:ascii="Arial" w:eastAsia="Arial Unicode MS" w:hAnsi="Arial" w:cs="Arial"/>
          <w:color w:val="000000"/>
          <w:shd w:val="clear" w:color="auto" w:fill="FFFFFF"/>
        </w:rPr>
        <w:t xml:space="preserve"> alla data di presentazione della presente richiesta, nell’espletamento di </w:t>
      </w:r>
      <w:r w:rsidRPr="009C47EA">
        <w:rPr>
          <w:rFonts w:ascii="Arial" w:eastAsia="Arial Unicode MS" w:hAnsi="Arial" w:cs="Arial"/>
          <w:color w:val="000000"/>
          <w:shd w:val="clear" w:color="auto" w:fill="FFFFFF"/>
        </w:rPr>
        <w:t xml:space="preserve">altra </w:t>
      </w:r>
      <w:r w:rsidRPr="009C47EA">
        <w:rPr>
          <w:rFonts w:ascii="Arial" w:hAnsi="Arial" w:cs="Arial"/>
          <w:color w:val="000000"/>
          <w:w w:val="116"/>
        </w:rPr>
        <w:t>attivit</w:t>
      </w:r>
      <w:r w:rsidRPr="009C47EA">
        <w:rPr>
          <w:rFonts w:ascii="Arial" w:hAnsi="Arial" w:cs="Arial"/>
          <w:color w:val="000000"/>
          <w:w w:val="116"/>
        </w:rPr>
        <w:t>à di pubblica utilità finanziata</w:t>
      </w:r>
      <w:r w:rsidRPr="009C47EA">
        <w:rPr>
          <w:rFonts w:ascii="Arial" w:hAnsi="Arial" w:cs="Arial"/>
          <w:color w:val="000000"/>
          <w:w w:val="116"/>
        </w:rPr>
        <w:t xml:space="preserve"> con altri programmi.</w:t>
      </w:r>
    </w:p>
    <w:p w:rsidR="00D60E6C" w:rsidRPr="009C47EA" w:rsidRDefault="009C47EA" w:rsidP="009C47EA">
      <w:pPr>
        <w:autoSpaceDE w:val="0"/>
        <w:spacing w:line="276" w:lineRule="auto"/>
        <w:jc w:val="both"/>
        <w:rPr>
          <w:rFonts w:ascii="Arial" w:hAnsi="Arial" w:cs="Arial"/>
          <w:color w:val="000000"/>
          <w:w w:val="116"/>
        </w:rPr>
      </w:pPr>
      <w:r>
        <w:rPr>
          <w:rFonts w:ascii="Arial" w:eastAsia="Arial Unicode MS" w:hAnsi="Arial" w:cs="Arial"/>
          <w:b/>
          <w:bCs/>
          <w:lang w:eastAsia="ar-SA" w:bidi="ar-SA"/>
        </w:rPr>
        <w:t xml:space="preserve">    </w:t>
      </w:r>
      <w:proofErr w:type="gramStart"/>
      <w:r>
        <w:rPr>
          <w:rFonts w:ascii="Arial" w:eastAsia="Arial Unicode MS" w:hAnsi="Arial" w:cs="Arial"/>
          <w:b/>
          <w:bCs/>
          <w:lang w:eastAsia="ar-SA" w:bidi="ar-SA"/>
        </w:rPr>
        <w:t>di</w:t>
      </w:r>
      <w:proofErr w:type="gramEnd"/>
      <w:r>
        <w:rPr>
          <w:rFonts w:ascii="Arial" w:eastAsia="Arial Unicode MS" w:hAnsi="Arial" w:cs="Arial"/>
          <w:b/>
          <w:bCs/>
          <w:lang w:eastAsia="ar-SA" w:bidi="ar-SA"/>
        </w:rPr>
        <w:t xml:space="preserve"> essere a conoscenza </w:t>
      </w:r>
      <w:r w:rsidRPr="009C47EA">
        <w:rPr>
          <w:rFonts w:ascii="Arial" w:eastAsia="Arial Unicode MS" w:hAnsi="Arial" w:cs="Arial"/>
          <w:bCs/>
          <w:lang w:eastAsia="ar-SA" w:bidi="ar-SA"/>
        </w:rPr>
        <w:t>che  l</w:t>
      </w:r>
      <w:r w:rsidRPr="009C47EA">
        <w:rPr>
          <w:rFonts w:ascii="Arial" w:hAnsi="Arial" w:cs="Arial"/>
          <w:color w:val="000000"/>
          <w:w w:val="116"/>
        </w:rPr>
        <w:t>'istanza di partecipazione è</w:t>
      </w:r>
      <w:r w:rsidR="00D60E6C" w:rsidRPr="009C47EA">
        <w:rPr>
          <w:rFonts w:ascii="Arial" w:hAnsi="Arial" w:cs="Arial"/>
          <w:color w:val="000000"/>
          <w:w w:val="116"/>
        </w:rPr>
        <w:t xml:space="preserve"> riservata ad un solo componente del nucleo familiare.</w:t>
      </w:r>
    </w:p>
    <w:p w:rsidR="00D60E6C" w:rsidRPr="002A0DA5" w:rsidRDefault="00D60E6C" w:rsidP="006D4F81">
      <w:pPr>
        <w:spacing w:before="100" w:line="276" w:lineRule="auto"/>
        <w:ind w:right="-1"/>
        <w:jc w:val="both"/>
        <w:rPr>
          <w:rFonts w:ascii="Arial" w:hAnsi="Arial" w:cs="Arial"/>
          <w:color w:val="000000"/>
          <w:w w:val="116"/>
        </w:rPr>
      </w:pPr>
    </w:p>
    <w:p w:rsidR="00D943D2" w:rsidRPr="002A0DA5" w:rsidRDefault="00D943D2" w:rsidP="002A0DA5">
      <w:pPr>
        <w:autoSpaceDE w:val="0"/>
        <w:spacing w:line="276" w:lineRule="auto"/>
        <w:jc w:val="both"/>
        <w:rPr>
          <w:rFonts w:ascii="Arial" w:eastAsia="Arial Unicode MS" w:hAnsi="Arial" w:cs="Arial"/>
          <w:b/>
          <w:bCs/>
        </w:rPr>
      </w:pPr>
    </w:p>
    <w:p w:rsidR="00492284" w:rsidRPr="002A0DA5" w:rsidRDefault="00492284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  <w:r w:rsidRPr="002A0DA5">
        <w:rPr>
          <w:rFonts w:ascii="Arial" w:eastAsia="Arial Unicode MS" w:hAnsi="Arial" w:cs="Arial"/>
          <w:b/>
          <w:bCs/>
        </w:rPr>
        <w:t xml:space="preserve">Autorizzo </w:t>
      </w:r>
      <w:r w:rsidRPr="002A0DA5">
        <w:rPr>
          <w:rFonts w:ascii="Arial" w:eastAsia="Arial Unicode MS" w:hAnsi="Arial" w:cs="Arial"/>
        </w:rPr>
        <w:t>il trattamento dei miei dati personali ai sensi del Decreto Legislativo 30 giugno 2003, n. 196 e del GDPR (Regolamento UE 2016/679).</w:t>
      </w:r>
    </w:p>
    <w:p w:rsidR="00FD746A" w:rsidRPr="002A0DA5" w:rsidRDefault="00FD746A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</w:p>
    <w:p w:rsidR="00D11096" w:rsidRPr="002A0DA5" w:rsidRDefault="003616B3" w:rsidP="002A0DA5">
      <w:pPr>
        <w:autoSpaceDE w:val="0"/>
        <w:spacing w:line="276" w:lineRule="auto"/>
        <w:jc w:val="both"/>
        <w:rPr>
          <w:rFonts w:ascii="Arial" w:eastAsia="Arial Unicode MS" w:hAnsi="Arial" w:cs="Arial"/>
        </w:rPr>
      </w:pPr>
      <w:proofErr w:type="gramStart"/>
      <w:r w:rsidRPr="002A0DA5">
        <w:rPr>
          <w:rFonts w:ascii="Arial" w:eastAsia="Arial Unicode MS" w:hAnsi="Arial" w:cs="Arial"/>
        </w:rPr>
        <w:t>Luogo  e</w:t>
      </w:r>
      <w:proofErr w:type="gramEnd"/>
      <w:r w:rsidRPr="002A0DA5">
        <w:rPr>
          <w:rFonts w:ascii="Arial" w:eastAsia="Arial Unicode MS" w:hAnsi="Arial" w:cs="Arial"/>
        </w:rPr>
        <w:t xml:space="preserve"> data </w:t>
      </w:r>
      <w:r w:rsidR="00D11096" w:rsidRPr="002A0DA5">
        <w:rPr>
          <w:rFonts w:ascii="Arial" w:eastAsia="Arial Unicode MS" w:hAnsi="Arial" w:cs="Arial"/>
        </w:rPr>
        <w:t>_______________________</w:t>
      </w:r>
    </w:p>
    <w:p w:rsidR="00D11096" w:rsidRPr="002A0DA5" w:rsidRDefault="00D11096" w:rsidP="002A0DA5">
      <w:pPr>
        <w:autoSpaceDE w:val="0"/>
        <w:spacing w:line="276" w:lineRule="auto"/>
        <w:ind w:left="5387"/>
        <w:jc w:val="center"/>
        <w:rPr>
          <w:rFonts w:ascii="Arial" w:eastAsia="Arial Unicode MS" w:hAnsi="Arial" w:cs="Arial"/>
        </w:rPr>
      </w:pPr>
      <w:r w:rsidRPr="002A0DA5">
        <w:rPr>
          <w:rFonts w:ascii="Arial" w:eastAsia="Arial Unicode MS" w:hAnsi="Arial" w:cs="Arial"/>
        </w:rPr>
        <w:t>Firma</w:t>
      </w:r>
    </w:p>
    <w:p w:rsidR="00FD746A" w:rsidRPr="00B11F0C" w:rsidRDefault="00D11096" w:rsidP="00B11F0C">
      <w:pPr>
        <w:autoSpaceDE w:val="0"/>
        <w:ind w:left="5387"/>
        <w:jc w:val="center"/>
        <w:rPr>
          <w:rFonts w:ascii="Arial Unicode MS" w:eastAsia="Arial Unicode MS" w:hAnsi="Arial Unicode MS" w:cs="Arial Unicode MS"/>
        </w:rPr>
      </w:pPr>
      <w:r w:rsidRPr="00B11F0C">
        <w:rPr>
          <w:rFonts w:ascii="Arial Unicode MS" w:eastAsia="Arial Unicode MS" w:hAnsi="Arial Unicode MS" w:cs="Arial Unicode MS"/>
        </w:rPr>
        <w:t>_______________________________</w:t>
      </w:r>
    </w:p>
    <w:sectPr w:rsidR="00FD746A" w:rsidRPr="00B11F0C" w:rsidSect="00700982">
      <w:headerReference w:type="default" r:id="rId16"/>
      <w:pgSz w:w="11906" w:h="16838"/>
      <w:pgMar w:top="855" w:right="941" w:bottom="443" w:left="765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5B" w:rsidRDefault="0045535B" w:rsidP="0045535B">
      <w:r>
        <w:separator/>
      </w:r>
    </w:p>
  </w:endnote>
  <w:endnote w:type="continuationSeparator" w:id="0">
    <w:p w:rsidR="0045535B" w:rsidRDefault="0045535B" w:rsidP="00455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Bahnschrift Light"/>
    <w:charset w:val="00"/>
    <w:family w:val="swiss"/>
    <w:pitch w:val="variable"/>
    <w:sig w:usb0="00000001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5B" w:rsidRDefault="0045535B" w:rsidP="0045535B">
      <w:r>
        <w:separator/>
      </w:r>
    </w:p>
  </w:footnote>
  <w:footnote w:type="continuationSeparator" w:id="0">
    <w:p w:rsidR="0045535B" w:rsidRDefault="0045535B" w:rsidP="00455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35B" w:rsidRDefault="0045535B" w:rsidP="0045535B">
    <w:pPr>
      <w:pStyle w:val="Intestazione"/>
      <w:jc w:val="right"/>
    </w:pPr>
    <w:r w:rsidRPr="00306541">
      <w:rPr>
        <w:rFonts w:cs="Times New Roman"/>
        <w:b/>
        <w:color w:val="000000"/>
        <w:w w:val="116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caps/>
        <w:color w:val="00000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caps/>
        <w:color w:val="00000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caps/>
        <w:color w:val="00000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2"/>
        <w:caps/>
        <w:color w:val="000000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 2"/>
        <w:caps/>
        <w:color w:val="000000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 2"/>
        <w:caps/>
        <w:color w:val="000000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 w15:restartNumberingAfterBreak="0">
    <w:nsid w:val="59E56277"/>
    <w:multiLevelType w:val="hybridMultilevel"/>
    <w:tmpl w:val="AF76E2C4"/>
    <w:lvl w:ilvl="0" w:tplc="04100001">
      <w:start w:val="1"/>
      <w:numFmt w:val="bullet"/>
      <w:lvlText w:val=""/>
      <w:lvlJc w:val="left"/>
      <w:pPr>
        <w:ind w:left="1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96"/>
    <w:rsid w:val="000F49CC"/>
    <w:rsid w:val="001F3439"/>
    <w:rsid w:val="002A0DA5"/>
    <w:rsid w:val="002E0F8A"/>
    <w:rsid w:val="0030253C"/>
    <w:rsid w:val="003616B3"/>
    <w:rsid w:val="0045535B"/>
    <w:rsid w:val="00492284"/>
    <w:rsid w:val="004B49B6"/>
    <w:rsid w:val="006D4F81"/>
    <w:rsid w:val="007008B3"/>
    <w:rsid w:val="00700982"/>
    <w:rsid w:val="00736C22"/>
    <w:rsid w:val="00740C6B"/>
    <w:rsid w:val="00772E0A"/>
    <w:rsid w:val="008A536E"/>
    <w:rsid w:val="008B47B1"/>
    <w:rsid w:val="009C47EA"/>
    <w:rsid w:val="009D1BE4"/>
    <w:rsid w:val="00A93A1A"/>
    <w:rsid w:val="00AC66C7"/>
    <w:rsid w:val="00B11F0C"/>
    <w:rsid w:val="00B70278"/>
    <w:rsid w:val="00BC0403"/>
    <w:rsid w:val="00CA443A"/>
    <w:rsid w:val="00D11096"/>
    <w:rsid w:val="00D60E6C"/>
    <w:rsid w:val="00D943D2"/>
    <w:rsid w:val="00E67425"/>
    <w:rsid w:val="00F345D0"/>
    <w:rsid w:val="00F442C3"/>
    <w:rsid w:val="00FD746A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357B2B-8039-4590-8F01-678C015B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098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3">
    <w:name w:val="heading 3"/>
    <w:basedOn w:val="Intestazione1"/>
    <w:next w:val="Corpotesto"/>
    <w:qFormat/>
    <w:rsid w:val="00700982"/>
    <w:pPr>
      <w:numPr>
        <w:ilvl w:val="2"/>
        <w:numId w:val="1"/>
      </w:numPr>
      <w:outlineLvl w:val="2"/>
    </w:pPr>
    <w:rPr>
      <w:b/>
      <w:bCs/>
    </w:rPr>
  </w:style>
  <w:style w:type="paragraph" w:styleId="Titolo4">
    <w:name w:val="heading 4"/>
    <w:basedOn w:val="Intestazione1"/>
    <w:next w:val="Corpotesto"/>
    <w:qFormat/>
    <w:rsid w:val="00700982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itolo6">
    <w:name w:val="heading 6"/>
    <w:basedOn w:val="Intestazione1"/>
    <w:next w:val="Corpotesto"/>
    <w:qFormat/>
    <w:rsid w:val="00700982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testo"/>
    <w:qFormat/>
    <w:rsid w:val="00700982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00982"/>
  </w:style>
  <w:style w:type="character" w:customStyle="1" w:styleId="WW8Num1z1">
    <w:name w:val="WW8Num1z1"/>
    <w:rsid w:val="00700982"/>
  </w:style>
  <w:style w:type="character" w:customStyle="1" w:styleId="WW8Num1z2">
    <w:name w:val="WW8Num1z2"/>
    <w:rsid w:val="00700982"/>
  </w:style>
  <w:style w:type="character" w:customStyle="1" w:styleId="WW8Num1z3">
    <w:name w:val="WW8Num1z3"/>
    <w:rsid w:val="00700982"/>
  </w:style>
  <w:style w:type="character" w:customStyle="1" w:styleId="WW8Num1z4">
    <w:name w:val="WW8Num1z4"/>
    <w:rsid w:val="00700982"/>
  </w:style>
  <w:style w:type="character" w:customStyle="1" w:styleId="WW8Num1z5">
    <w:name w:val="WW8Num1z5"/>
    <w:rsid w:val="00700982"/>
  </w:style>
  <w:style w:type="character" w:customStyle="1" w:styleId="WW8Num1z6">
    <w:name w:val="WW8Num1z6"/>
    <w:rsid w:val="00700982"/>
  </w:style>
  <w:style w:type="character" w:customStyle="1" w:styleId="WW8Num1z7">
    <w:name w:val="WW8Num1z7"/>
    <w:rsid w:val="00700982"/>
  </w:style>
  <w:style w:type="character" w:customStyle="1" w:styleId="WW8Num1z8">
    <w:name w:val="WW8Num1z8"/>
    <w:rsid w:val="00700982"/>
  </w:style>
  <w:style w:type="character" w:customStyle="1" w:styleId="WW8Num2z0">
    <w:name w:val="WW8Num2z0"/>
    <w:rsid w:val="00700982"/>
    <w:rPr>
      <w:rFonts w:ascii="Wingdings 2" w:hAnsi="Wingdings 2" w:cs="Wingdings 2"/>
      <w:color w:val="000000"/>
    </w:rPr>
  </w:style>
  <w:style w:type="character" w:customStyle="1" w:styleId="WW8Num3z0">
    <w:name w:val="WW8Num3z0"/>
    <w:rsid w:val="00700982"/>
    <w:rPr>
      <w:rFonts w:ascii="Wingdings 2" w:hAnsi="Wingdings 2" w:cs="Wingdings 2"/>
      <w:caps/>
      <w:color w:val="000000"/>
      <w:lang w:eastAsia="ar-SA" w:bidi="ar-SA"/>
    </w:rPr>
  </w:style>
  <w:style w:type="character" w:customStyle="1" w:styleId="WW8Num3z1">
    <w:name w:val="WW8Num3z1"/>
    <w:rsid w:val="00700982"/>
    <w:rPr>
      <w:rFonts w:ascii="Courier New" w:hAnsi="Courier New" w:cs="Courier New"/>
    </w:rPr>
  </w:style>
  <w:style w:type="character" w:customStyle="1" w:styleId="WW8Num4z0">
    <w:name w:val="WW8Num4z0"/>
    <w:rsid w:val="00700982"/>
    <w:rPr>
      <w:rFonts w:ascii="Wingdings 2" w:hAnsi="Wingdings 2" w:cs="Wingdings 2"/>
      <w:caps/>
      <w:color w:val="000000"/>
      <w:lang w:eastAsia="ar-SA" w:bidi="ar-SA"/>
    </w:rPr>
  </w:style>
  <w:style w:type="character" w:customStyle="1" w:styleId="WW8Num4z1">
    <w:name w:val="WW8Num4z1"/>
    <w:rsid w:val="00700982"/>
    <w:rPr>
      <w:rFonts w:ascii="Courier New" w:hAnsi="Courier New" w:cs="Courier New"/>
    </w:rPr>
  </w:style>
  <w:style w:type="character" w:customStyle="1" w:styleId="Carpredefinitoparagrafo2">
    <w:name w:val="Car. predefinito paragrafo2"/>
    <w:rsid w:val="00700982"/>
  </w:style>
  <w:style w:type="character" w:customStyle="1" w:styleId="WWCharLFO13LVL1">
    <w:name w:val="WW_CharLFO13LVL1"/>
    <w:rsid w:val="00700982"/>
    <w:rPr>
      <w:rFonts w:ascii="Courier New" w:hAnsi="Courier New" w:cs="Courier New"/>
    </w:rPr>
  </w:style>
  <w:style w:type="character" w:customStyle="1" w:styleId="WWCharLFO13LVL2">
    <w:name w:val="WW_CharLFO13LVL2"/>
    <w:rsid w:val="00700982"/>
    <w:rPr>
      <w:rFonts w:ascii="Courier New" w:hAnsi="Courier New" w:cs="Courier New"/>
    </w:rPr>
  </w:style>
  <w:style w:type="character" w:customStyle="1" w:styleId="WWCharLFO13LVL3">
    <w:name w:val="WW_CharLFO13LVL3"/>
    <w:rsid w:val="00700982"/>
    <w:rPr>
      <w:rFonts w:ascii="Wingdings" w:hAnsi="Wingdings" w:cs="Wingdings"/>
    </w:rPr>
  </w:style>
  <w:style w:type="character" w:customStyle="1" w:styleId="WWCharLFO13LVL4">
    <w:name w:val="WW_CharLFO13LVL4"/>
    <w:rsid w:val="00700982"/>
    <w:rPr>
      <w:rFonts w:ascii="Symbol" w:hAnsi="Symbol" w:cs="Symbol"/>
    </w:rPr>
  </w:style>
  <w:style w:type="character" w:customStyle="1" w:styleId="WWCharLFO13LVL5">
    <w:name w:val="WW_CharLFO13LVL5"/>
    <w:rsid w:val="00700982"/>
    <w:rPr>
      <w:rFonts w:ascii="Courier New" w:hAnsi="Courier New" w:cs="Courier New"/>
    </w:rPr>
  </w:style>
  <w:style w:type="character" w:customStyle="1" w:styleId="WWCharLFO13LVL6">
    <w:name w:val="WW_CharLFO13LVL6"/>
    <w:rsid w:val="00700982"/>
    <w:rPr>
      <w:rFonts w:ascii="Wingdings" w:hAnsi="Wingdings" w:cs="Wingdings"/>
    </w:rPr>
  </w:style>
  <w:style w:type="character" w:customStyle="1" w:styleId="WWCharLFO13LVL7">
    <w:name w:val="WW_CharLFO13LVL7"/>
    <w:rsid w:val="00700982"/>
    <w:rPr>
      <w:rFonts w:ascii="Symbol" w:hAnsi="Symbol" w:cs="Symbol"/>
    </w:rPr>
  </w:style>
  <w:style w:type="character" w:customStyle="1" w:styleId="WWCharLFO13LVL8">
    <w:name w:val="WW_CharLFO13LVL8"/>
    <w:rsid w:val="00700982"/>
    <w:rPr>
      <w:rFonts w:ascii="Courier New" w:hAnsi="Courier New" w:cs="Courier New"/>
    </w:rPr>
  </w:style>
  <w:style w:type="character" w:customStyle="1" w:styleId="WWCharLFO13LVL9">
    <w:name w:val="WW_CharLFO13LVL9"/>
    <w:rsid w:val="00700982"/>
    <w:rPr>
      <w:rFonts w:ascii="Wingdings" w:hAnsi="Wingdings" w:cs="Wingdings"/>
    </w:rPr>
  </w:style>
  <w:style w:type="character" w:customStyle="1" w:styleId="Carpredefinitoparagrafo1">
    <w:name w:val="Car. predefinito paragrafo1"/>
    <w:rsid w:val="00700982"/>
  </w:style>
  <w:style w:type="character" w:styleId="Collegamentoipertestuale">
    <w:name w:val="Hyperlink"/>
    <w:rsid w:val="00700982"/>
    <w:rPr>
      <w:color w:val="000080"/>
      <w:u w:val="single"/>
    </w:rPr>
  </w:style>
  <w:style w:type="character" w:customStyle="1" w:styleId="Enfasigrassetto1">
    <w:name w:val="Enfasi (grassetto)1"/>
    <w:rsid w:val="00700982"/>
    <w:rPr>
      <w:b/>
      <w:bCs/>
    </w:rPr>
  </w:style>
  <w:style w:type="character" w:customStyle="1" w:styleId="Caratteredinumerazione">
    <w:name w:val="Carattere di numerazione"/>
    <w:rsid w:val="00700982"/>
  </w:style>
  <w:style w:type="character" w:customStyle="1" w:styleId="Punti">
    <w:name w:val="Punti"/>
    <w:rsid w:val="00700982"/>
    <w:rPr>
      <w:rFonts w:ascii="OpenSymbol" w:eastAsia="OpenSymbol" w:hAnsi="OpenSymbol" w:cs="OpenSymbol"/>
    </w:rPr>
  </w:style>
  <w:style w:type="character" w:customStyle="1" w:styleId="WW8Num4z2">
    <w:name w:val="WW8Num4z2"/>
    <w:rsid w:val="00700982"/>
    <w:rPr>
      <w:rFonts w:ascii="Wingdings" w:hAnsi="Wingdings" w:cs="Wingdings"/>
    </w:rPr>
  </w:style>
  <w:style w:type="character" w:customStyle="1" w:styleId="WW8Num4z3">
    <w:name w:val="WW8Num4z3"/>
    <w:rsid w:val="00700982"/>
    <w:rPr>
      <w:rFonts w:ascii="Symbol" w:hAnsi="Symbol" w:cs="Symbol"/>
    </w:rPr>
  </w:style>
  <w:style w:type="character" w:customStyle="1" w:styleId="WW8Num5z0">
    <w:name w:val="WW8Num5z0"/>
    <w:rsid w:val="00700982"/>
    <w:rPr>
      <w:rFonts w:ascii="Wingdings 2" w:hAnsi="Wingdings 2" w:cs="Wingdings 2"/>
      <w:color w:val="000000"/>
    </w:rPr>
  </w:style>
  <w:style w:type="character" w:customStyle="1" w:styleId="WW8Num5z1">
    <w:name w:val="WW8Num5z1"/>
    <w:rsid w:val="00700982"/>
    <w:rPr>
      <w:rFonts w:ascii="Courier New" w:hAnsi="Courier New" w:cs="Courier New"/>
    </w:rPr>
  </w:style>
  <w:style w:type="character" w:customStyle="1" w:styleId="WW8Num5z2">
    <w:name w:val="WW8Num5z2"/>
    <w:rsid w:val="00700982"/>
    <w:rPr>
      <w:rFonts w:ascii="Wingdings" w:hAnsi="Wingdings" w:cs="Wingdings"/>
    </w:rPr>
  </w:style>
  <w:style w:type="character" w:customStyle="1" w:styleId="WW8Num5z3">
    <w:name w:val="WW8Num5z3"/>
    <w:rsid w:val="00700982"/>
    <w:rPr>
      <w:rFonts w:ascii="Symbol" w:hAnsi="Symbol" w:cs="Symbol"/>
    </w:rPr>
  </w:style>
  <w:style w:type="character" w:customStyle="1" w:styleId="WW8Num3z2">
    <w:name w:val="WW8Num3z2"/>
    <w:rsid w:val="00700982"/>
    <w:rPr>
      <w:rFonts w:ascii="Wingdings" w:hAnsi="Wingdings" w:cs="Wingdings"/>
    </w:rPr>
  </w:style>
  <w:style w:type="character" w:customStyle="1" w:styleId="WW8Num3z3">
    <w:name w:val="WW8Num3z3"/>
    <w:rsid w:val="00700982"/>
    <w:rPr>
      <w:rFonts w:ascii="Symbol" w:hAnsi="Symbol" w:cs="Symbol"/>
    </w:rPr>
  </w:style>
  <w:style w:type="paragraph" w:customStyle="1" w:styleId="Intestazione2">
    <w:name w:val="Intestazione2"/>
    <w:basedOn w:val="Normale"/>
    <w:next w:val="Corpotesto"/>
    <w:rsid w:val="0070098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700982"/>
    <w:pPr>
      <w:spacing w:after="120"/>
    </w:pPr>
  </w:style>
  <w:style w:type="paragraph" w:styleId="Elenco">
    <w:name w:val="List"/>
    <w:basedOn w:val="Corpotesto"/>
    <w:rsid w:val="00700982"/>
  </w:style>
  <w:style w:type="paragraph" w:customStyle="1" w:styleId="Didascalia2">
    <w:name w:val="Didascalia2"/>
    <w:basedOn w:val="Normale"/>
    <w:rsid w:val="00700982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700982"/>
    <w:pPr>
      <w:suppressLineNumbers/>
    </w:pPr>
  </w:style>
  <w:style w:type="paragraph" w:customStyle="1" w:styleId="Intestazione1">
    <w:name w:val="Intestazione1"/>
    <w:basedOn w:val="Normale"/>
    <w:next w:val="Corpotesto"/>
    <w:rsid w:val="0070098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idascalia1">
    <w:name w:val="Didascalia1"/>
    <w:basedOn w:val="Normale"/>
    <w:rsid w:val="00700982"/>
    <w:pPr>
      <w:suppressLineNumbers/>
      <w:spacing w:before="120" w:after="120"/>
    </w:pPr>
    <w:rPr>
      <w:i/>
      <w:iCs/>
    </w:rPr>
  </w:style>
  <w:style w:type="paragraph" w:customStyle="1" w:styleId="Normale1">
    <w:name w:val="Normale1"/>
    <w:rsid w:val="0070098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1"/>
    <w:uiPriority w:val="34"/>
    <w:qFormat/>
    <w:rsid w:val="00700982"/>
    <w:pPr>
      <w:suppressAutoHyphens w:val="0"/>
      <w:ind w:left="720"/>
    </w:pPr>
  </w:style>
  <w:style w:type="paragraph" w:customStyle="1" w:styleId="Titolo51">
    <w:name w:val="Titolo 51"/>
    <w:basedOn w:val="Normale1"/>
    <w:next w:val="Normale1"/>
    <w:rsid w:val="00700982"/>
    <w:pPr>
      <w:numPr>
        <w:numId w:val="2"/>
      </w:numPr>
      <w:suppressAutoHyphens w:val="0"/>
      <w:spacing w:line="264" w:lineRule="auto"/>
    </w:pPr>
    <w:rPr>
      <w:i/>
      <w:iCs/>
    </w:rPr>
  </w:style>
  <w:style w:type="paragraph" w:styleId="Pidipagina">
    <w:name w:val="footer"/>
    <w:basedOn w:val="Normale"/>
    <w:rsid w:val="00700982"/>
    <w:pPr>
      <w:suppressLineNumbers/>
      <w:tabs>
        <w:tab w:val="center" w:pos="4818"/>
        <w:tab w:val="right" w:pos="9637"/>
      </w:tabs>
    </w:pPr>
  </w:style>
  <w:style w:type="paragraph" w:styleId="Intestazione">
    <w:name w:val="header"/>
    <w:basedOn w:val="Normale"/>
    <w:rsid w:val="00700982"/>
    <w:pPr>
      <w:suppressLineNumbers/>
      <w:tabs>
        <w:tab w:val="center" w:pos="5386"/>
        <w:tab w:val="right" w:pos="10772"/>
      </w:tabs>
    </w:pPr>
  </w:style>
  <w:style w:type="paragraph" w:customStyle="1" w:styleId="Contenutotabella">
    <w:name w:val="Contenuto tabella"/>
    <w:basedOn w:val="Normale"/>
    <w:rsid w:val="00700982"/>
    <w:pPr>
      <w:suppressLineNumbers/>
    </w:pPr>
  </w:style>
  <w:style w:type="paragraph" w:customStyle="1" w:styleId="Intestazionetabella">
    <w:name w:val="Intestazione tabella"/>
    <w:basedOn w:val="Contenutotabella"/>
    <w:rsid w:val="0070098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C22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C2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mio</dc:creator>
  <cp:lastModifiedBy>Nadia Vitale</cp:lastModifiedBy>
  <cp:revision>10</cp:revision>
  <cp:lastPrinted>2021-10-29T11:03:00Z</cp:lastPrinted>
  <dcterms:created xsi:type="dcterms:W3CDTF">2021-10-27T14:39:00Z</dcterms:created>
  <dcterms:modified xsi:type="dcterms:W3CDTF">2021-10-29T11:25:00Z</dcterms:modified>
</cp:coreProperties>
</file>