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E37FAE" w14:textId="3260A510" w:rsidR="00AD1267" w:rsidRDefault="004C7BEA" w:rsidP="00EB5FBA">
      <w:pPr>
        <w:spacing w:line="360" w:lineRule="auto"/>
        <w:ind w:right="282"/>
        <w:jc w:val="center"/>
      </w:pPr>
      <w:r>
        <w:rPr>
          <w:noProof/>
          <w:lang w:eastAsia="it-IT"/>
        </w:rPr>
        <w:drawing>
          <wp:inline distT="0" distB="0" distL="0" distR="0" wp14:anchorId="7200F1C7" wp14:editId="294858FA">
            <wp:extent cx="885825" cy="1143000"/>
            <wp:effectExtent l="0" t="0" r="9525" b="0"/>
            <wp:docPr id="3" name="Immagine 7" descr="LOGO CARTA INTESTA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 descr="LOGO CARTA INTESTATA"/>
                    <pic:cNvPicPr/>
                  </pic:nvPicPr>
                  <pic:blipFill>
                    <a:blip r:embed="rId6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012F6D" w14:textId="77777777" w:rsidR="00EB5FBA" w:rsidRDefault="00EB5FBA" w:rsidP="00EB5FBA">
      <w:pPr>
        <w:jc w:val="center"/>
      </w:pPr>
    </w:p>
    <w:p w14:paraId="2D0B7AF7" w14:textId="77777777" w:rsidR="005D6D59" w:rsidRDefault="005D6D59" w:rsidP="00EB5FBA">
      <w:pPr>
        <w:jc w:val="center"/>
        <w:rPr>
          <w:rFonts w:ascii="Footlight MT Light" w:hAnsi="Footlight MT Light"/>
          <w:sz w:val="36"/>
          <w:szCs w:val="36"/>
        </w:rPr>
      </w:pPr>
    </w:p>
    <w:p w14:paraId="55855CA9" w14:textId="77777777" w:rsidR="00EB5FBA" w:rsidRPr="00EB5FBA" w:rsidRDefault="00EB5FBA" w:rsidP="00EB5FBA">
      <w:pPr>
        <w:jc w:val="center"/>
        <w:rPr>
          <w:rFonts w:ascii="Footlight MT Light" w:hAnsi="Footlight MT Light"/>
          <w:sz w:val="36"/>
          <w:szCs w:val="36"/>
        </w:rPr>
      </w:pPr>
      <w:r w:rsidRPr="00EB5FBA">
        <w:rPr>
          <w:rFonts w:ascii="Footlight MT Light" w:hAnsi="Footlight MT Light"/>
          <w:sz w:val="36"/>
          <w:szCs w:val="36"/>
        </w:rPr>
        <w:t>COMUNE   DI   PARTINICO</w:t>
      </w:r>
    </w:p>
    <w:p w14:paraId="7840A72B" w14:textId="77777777" w:rsidR="00EB5FBA" w:rsidRPr="00EB5FBA" w:rsidRDefault="00EB5FBA" w:rsidP="00EB5FBA">
      <w:pPr>
        <w:jc w:val="center"/>
        <w:rPr>
          <w:rFonts w:ascii="Edwardian Script ITC" w:hAnsi="Edwardian Script ITC"/>
          <w:sz w:val="36"/>
          <w:szCs w:val="36"/>
        </w:rPr>
      </w:pPr>
      <w:r w:rsidRPr="00EB5FBA">
        <w:rPr>
          <w:rFonts w:ascii="Edwardian Script ITC" w:hAnsi="Edwardian Script ITC"/>
          <w:sz w:val="36"/>
          <w:szCs w:val="36"/>
        </w:rPr>
        <w:t>Citta’ Metropolitana di Palermo</w:t>
      </w:r>
    </w:p>
    <w:p w14:paraId="635A0C6A" w14:textId="3A255F3B" w:rsidR="00EB5FBA" w:rsidRPr="00EB5FBA" w:rsidRDefault="00EB5FBA" w:rsidP="00EB5FBA">
      <w:pPr>
        <w:jc w:val="center"/>
        <w:rPr>
          <w:rFonts w:ascii="Edwardian Script ITC" w:hAnsi="Edwardian Script ITC"/>
          <w:sz w:val="36"/>
          <w:szCs w:val="36"/>
        </w:rPr>
      </w:pPr>
      <w:r w:rsidRPr="00EB5FBA">
        <w:rPr>
          <w:rFonts w:ascii="Edwardian Script ITC" w:hAnsi="Edwardian Script ITC"/>
          <w:sz w:val="36"/>
          <w:szCs w:val="36"/>
        </w:rPr>
        <w:t>La</w:t>
      </w:r>
      <w:r>
        <w:rPr>
          <w:rFonts w:ascii="Edwardian Script ITC" w:hAnsi="Edwardian Script ITC"/>
          <w:sz w:val="36"/>
          <w:szCs w:val="36"/>
        </w:rPr>
        <w:t xml:space="preserve"> </w:t>
      </w:r>
      <w:r w:rsidRPr="00EB5FBA">
        <w:rPr>
          <w:rFonts w:ascii="Edwardian Script ITC" w:hAnsi="Edwardian Script ITC"/>
          <w:sz w:val="36"/>
          <w:szCs w:val="36"/>
        </w:rPr>
        <w:t>Commissione Straordinaria</w:t>
      </w:r>
    </w:p>
    <w:p w14:paraId="109B18A6" w14:textId="77777777" w:rsidR="00EB5FBA" w:rsidRDefault="00EB5FBA" w:rsidP="00EB5FBA">
      <w:pPr>
        <w:jc w:val="center"/>
      </w:pPr>
      <w:r>
        <w:tab/>
      </w:r>
    </w:p>
    <w:p w14:paraId="1EC67E27" w14:textId="77777777" w:rsidR="00EB5FBA" w:rsidRDefault="00EB5FBA" w:rsidP="00EB5FBA">
      <w:pPr>
        <w:jc w:val="center"/>
      </w:pPr>
    </w:p>
    <w:p w14:paraId="3C86F3CB" w14:textId="0F8242BA" w:rsidR="00EE5277" w:rsidRPr="005D6D59" w:rsidRDefault="00AD0715" w:rsidP="00EE5277">
      <w:pPr>
        <w:shd w:val="clear" w:color="auto" w:fill="FFFFFF"/>
        <w:suppressAutoHyphens w:val="0"/>
        <w:jc w:val="right"/>
        <w:rPr>
          <w:b/>
          <w:color w:val="000000"/>
          <w:sz w:val="28"/>
          <w:szCs w:val="28"/>
          <w:lang w:eastAsia="it-IT"/>
        </w:rPr>
      </w:pPr>
      <w:r w:rsidRPr="005D6D59">
        <w:rPr>
          <w:b/>
          <w:bCs/>
          <w:color w:val="000000"/>
          <w:sz w:val="28"/>
          <w:szCs w:val="28"/>
          <w:lang w:eastAsia="it-IT"/>
        </w:rPr>
        <w:t xml:space="preserve">                                                                                                   </w:t>
      </w:r>
      <w:r w:rsidRPr="005D6D59">
        <w:rPr>
          <w:color w:val="000000"/>
          <w:sz w:val="28"/>
          <w:szCs w:val="28"/>
          <w:lang w:eastAsia="it-IT"/>
        </w:rPr>
        <w:t xml:space="preserve">                        </w:t>
      </w:r>
    </w:p>
    <w:p w14:paraId="6422B260" w14:textId="77777777" w:rsidR="005D6D59" w:rsidRPr="005D6D59" w:rsidRDefault="005D6D59" w:rsidP="005D6D59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it-IT"/>
        </w:rPr>
      </w:pPr>
      <w:r w:rsidRPr="005D6D59">
        <w:rPr>
          <w:color w:val="000000"/>
          <w:sz w:val="28"/>
          <w:szCs w:val="28"/>
          <w:lang w:eastAsia="it-IT"/>
        </w:rPr>
        <w:t>Con delibera della Commissione straordinaria dello scorso 2 dicembre è stata disposta, per tutto il periodo delle Festività Natalizie e a fare data da sabato 4 dicembre, l'apertura gratuita nei fine settimana della Real Cantina Borbonica.</w:t>
      </w:r>
    </w:p>
    <w:p w14:paraId="09A84BA3" w14:textId="77777777" w:rsidR="005D6D59" w:rsidRPr="005D6D59" w:rsidRDefault="005D6D59" w:rsidP="005D6D59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it-IT"/>
        </w:rPr>
      </w:pPr>
    </w:p>
    <w:p w14:paraId="14EE536A" w14:textId="186A751F" w:rsidR="00EE5277" w:rsidRPr="005D6D59" w:rsidRDefault="005D6D59" w:rsidP="005D6D59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it-IT"/>
        </w:rPr>
      </w:pPr>
      <w:r w:rsidRPr="005D6D59">
        <w:rPr>
          <w:color w:val="000000"/>
          <w:sz w:val="28"/>
          <w:szCs w:val="28"/>
          <w:lang w:eastAsia="it-IT"/>
        </w:rPr>
        <w:t>Con il supporto della locale Pro loco, sarà dunque possibile visitare uno dei monumenti simbolo della Città di Partinico ed apprezzarne la storia e le antiche tradizioni.</w:t>
      </w:r>
    </w:p>
    <w:p w14:paraId="471BF5FC" w14:textId="77777777" w:rsidR="005D6D59" w:rsidRPr="005D6D59" w:rsidRDefault="005D6D59" w:rsidP="005D6D59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it-IT"/>
        </w:rPr>
      </w:pPr>
    </w:p>
    <w:p w14:paraId="16B8A894" w14:textId="77777777" w:rsidR="005D6D59" w:rsidRPr="005D6D59" w:rsidRDefault="005D6D59" w:rsidP="005D6D59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it-IT"/>
        </w:rPr>
      </w:pPr>
    </w:p>
    <w:p w14:paraId="4527FC0C" w14:textId="54195288" w:rsidR="005D6D59" w:rsidRPr="005D6D59" w:rsidRDefault="005D6D59" w:rsidP="005D6D59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it-IT"/>
        </w:rPr>
      </w:pPr>
      <w:r w:rsidRPr="005D6D59">
        <w:rPr>
          <w:color w:val="000000"/>
          <w:sz w:val="28"/>
          <w:szCs w:val="28"/>
          <w:lang w:eastAsia="it-IT"/>
        </w:rPr>
        <w:t xml:space="preserve">Partinico, </w:t>
      </w:r>
      <w:r w:rsidR="00DF5A00">
        <w:rPr>
          <w:color w:val="000000"/>
          <w:sz w:val="28"/>
          <w:szCs w:val="28"/>
          <w:lang w:eastAsia="it-IT"/>
        </w:rPr>
        <w:t xml:space="preserve">3 </w:t>
      </w:r>
      <w:r w:rsidRPr="005D6D59">
        <w:rPr>
          <w:color w:val="000000"/>
          <w:sz w:val="28"/>
          <w:szCs w:val="28"/>
          <w:lang w:eastAsia="it-IT"/>
        </w:rPr>
        <w:t>dicembre 2021</w:t>
      </w:r>
    </w:p>
    <w:p w14:paraId="610DB066" w14:textId="77777777" w:rsidR="00B75D7D" w:rsidRDefault="00B75D7D" w:rsidP="00A60B58">
      <w:pPr>
        <w:shd w:val="clear" w:color="auto" w:fill="FFFFFF"/>
        <w:suppressAutoHyphens w:val="0"/>
        <w:jc w:val="center"/>
        <w:rPr>
          <w:color w:val="000000"/>
          <w:lang w:eastAsia="it-IT"/>
        </w:rPr>
      </w:pPr>
    </w:p>
    <w:p w14:paraId="185A2C72" w14:textId="77777777" w:rsidR="001D2199" w:rsidRDefault="001D2199" w:rsidP="001D2199">
      <w:pPr>
        <w:shd w:val="clear" w:color="auto" w:fill="FFFFFF"/>
        <w:suppressAutoHyphens w:val="0"/>
        <w:jc w:val="right"/>
        <w:rPr>
          <w:b/>
          <w:color w:val="000000"/>
          <w:lang w:eastAsia="it-IT"/>
        </w:rPr>
      </w:pPr>
    </w:p>
    <w:p w14:paraId="4019DCB5" w14:textId="77777777" w:rsidR="005D6D59" w:rsidRDefault="005D6D59" w:rsidP="00B75D7D">
      <w:pPr>
        <w:shd w:val="clear" w:color="auto" w:fill="FFFFFF"/>
        <w:suppressAutoHyphens w:val="0"/>
        <w:jc w:val="center"/>
        <w:rPr>
          <w:color w:val="000000"/>
          <w:lang w:eastAsia="it-IT"/>
        </w:rPr>
      </w:pPr>
    </w:p>
    <w:p w14:paraId="3B34D602" w14:textId="77777777" w:rsidR="005D6D59" w:rsidRDefault="005D6D59" w:rsidP="00B75D7D">
      <w:pPr>
        <w:shd w:val="clear" w:color="auto" w:fill="FFFFFF"/>
        <w:suppressAutoHyphens w:val="0"/>
        <w:jc w:val="center"/>
        <w:rPr>
          <w:color w:val="000000"/>
          <w:lang w:eastAsia="it-IT"/>
        </w:rPr>
      </w:pPr>
    </w:p>
    <w:p w14:paraId="7502E4CA" w14:textId="77777777" w:rsidR="005D6D59" w:rsidRPr="005D6D59" w:rsidRDefault="005D6D59" w:rsidP="00B75D7D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it-IT"/>
        </w:rPr>
      </w:pPr>
    </w:p>
    <w:p w14:paraId="7754B72A" w14:textId="77777777" w:rsidR="00B75D7D" w:rsidRPr="005D6D59" w:rsidRDefault="00B75D7D" w:rsidP="005D6D59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it-IT"/>
        </w:rPr>
      </w:pPr>
      <w:r w:rsidRPr="005D6D59">
        <w:rPr>
          <w:color w:val="000000"/>
          <w:sz w:val="28"/>
          <w:szCs w:val="28"/>
          <w:lang w:eastAsia="it-IT"/>
        </w:rPr>
        <w:t>La Commissione Straordinaria</w:t>
      </w:r>
    </w:p>
    <w:p w14:paraId="0803AF89" w14:textId="77777777" w:rsidR="00B75D7D" w:rsidRPr="005D6D59" w:rsidRDefault="00B75D7D" w:rsidP="005D6D59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it-IT"/>
        </w:rPr>
      </w:pPr>
    </w:p>
    <w:p w14:paraId="54AC2E6C" w14:textId="624C8808" w:rsidR="00A60B58" w:rsidRPr="005D6D59" w:rsidRDefault="00B75D7D" w:rsidP="005D6D59">
      <w:pPr>
        <w:shd w:val="clear" w:color="auto" w:fill="FFFFFF"/>
        <w:suppressAutoHyphens w:val="0"/>
        <w:jc w:val="center"/>
        <w:rPr>
          <w:color w:val="000000"/>
          <w:lang w:eastAsia="it-IT"/>
        </w:rPr>
      </w:pPr>
      <w:r w:rsidRPr="005D6D59">
        <w:rPr>
          <w:color w:val="000000"/>
          <w:lang w:eastAsia="it-IT"/>
        </w:rPr>
        <w:t>Dott.ssa Concetta Caruso           Dott.ssa Maria Baratta          Dott.ssa Isabella Giusto</w:t>
      </w:r>
    </w:p>
    <w:sectPr w:rsidR="00A60B58" w:rsidRPr="005D6D59" w:rsidSect="0010480D">
      <w:pgSz w:w="11906" w:h="16838"/>
      <w:pgMar w:top="851" w:right="1134" w:bottom="992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fr-FR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sz w:val="28"/>
        <w:szCs w:val="28"/>
        <w:lang w:val="fr-F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6"/>
      </w:rPr>
    </w:lvl>
  </w:abstractNum>
  <w:abstractNum w:abstractNumId="3" w15:restartNumberingAfterBreak="0">
    <w:nsid w:val="08CF2C59"/>
    <w:multiLevelType w:val="hybridMultilevel"/>
    <w:tmpl w:val="DBA2653E"/>
    <w:lvl w:ilvl="0" w:tplc="A6B04F70">
      <w:start w:val="14"/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25683F69"/>
    <w:multiLevelType w:val="hybridMultilevel"/>
    <w:tmpl w:val="6A5CB6B6"/>
    <w:lvl w:ilvl="0" w:tplc="89D65D2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4A67"/>
    <w:multiLevelType w:val="hybridMultilevel"/>
    <w:tmpl w:val="0F52041C"/>
    <w:lvl w:ilvl="0" w:tplc="407C5E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B05F47"/>
    <w:multiLevelType w:val="hybridMultilevel"/>
    <w:tmpl w:val="0B0044A0"/>
    <w:lvl w:ilvl="0" w:tplc="3FD2A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DC0"/>
    <w:multiLevelType w:val="hybridMultilevel"/>
    <w:tmpl w:val="42FC2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E544D"/>
    <w:multiLevelType w:val="hybridMultilevel"/>
    <w:tmpl w:val="8C10C8B2"/>
    <w:lvl w:ilvl="0" w:tplc="89D65D2A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774D3"/>
    <w:multiLevelType w:val="hybridMultilevel"/>
    <w:tmpl w:val="2558165A"/>
    <w:lvl w:ilvl="0" w:tplc="B3E83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C6A03"/>
    <w:multiLevelType w:val="hybridMultilevel"/>
    <w:tmpl w:val="6FC44D8E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CD751AB"/>
    <w:multiLevelType w:val="hybridMultilevel"/>
    <w:tmpl w:val="CBE22E3A"/>
    <w:lvl w:ilvl="0" w:tplc="89D65D2A">
      <w:start w:val="3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67"/>
    <w:rsid w:val="000011E3"/>
    <w:rsid w:val="000030B1"/>
    <w:rsid w:val="000135A6"/>
    <w:rsid w:val="00021FE5"/>
    <w:rsid w:val="0002487E"/>
    <w:rsid w:val="00037877"/>
    <w:rsid w:val="000443BC"/>
    <w:rsid w:val="00044EE4"/>
    <w:rsid w:val="000516B6"/>
    <w:rsid w:val="00054016"/>
    <w:rsid w:val="00055299"/>
    <w:rsid w:val="00081B17"/>
    <w:rsid w:val="000A0C1F"/>
    <w:rsid w:val="000A5525"/>
    <w:rsid w:val="000B380F"/>
    <w:rsid w:val="000C7C09"/>
    <w:rsid w:val="000D067E"/>
    <w:rsid w:val="000F1626"/>
    <w:rsid w:val="0010472D"/>
    <w:rsid w:val="0010480D"/>
    <w:rsid w:val="00110A77"/>
    <w:rsid w:val="00115A67"/>
    <w:rsid w:val="00120BAB"/>
    <w:rsid w:val="001221DF"/>
    <w:rsid w:val="001235E6"/>
    <w:rsid w:val="0012407B"/>
    <w:rsid w:val="00130072"/>
    <w:rsid w:val="001326FB"/>
    <w:rsid w:val="00140D61"/>
    <w:rsid w:val="00147A63"/>
    <w:rsid w:val="00150235"/>
    <w:rsid w:val="0015093C"/>
    <w:rsid w:val="00173D8E"/>
    <w:rsid w:val="00192CAD"/>
    <w:rsid w:val="001A5A89"/>
    <w:rsid w:val="001B4E69"/>
    <w:rsid w:val="001C137A"/>
    <w:rsid w:val="001D2199"/>
    <w:rsid w:val="001D5CFA"/>
    <w:rsid w:val="001D7BF5"/>
    <w:rsid w:val="001F498C"/>
    <w:rsid w:val="001F58FD"/>
    <w:rsid w:val="001F751E"/>
    <w:rsid w:val="00200393"/>
    <w:rsid w:val="00204D50"/>
    <w:rsid w:val="00206B84"/>
    <w:rsid w:val="00222F1E"/>
    <w:rsid w:val="00224988"/>
    <w:rsid w:val="0022731C"/>
    <w:rsid w:val="0023270D"/>
    <w:rsid w:val="00236CC5"/>
    <w:rsid w:val="00251AD9"/>
    <w:rsid w:val="00253405"/>
    <w:rsid w:val="00262A7E"/>
    <w:rsid w:val="00267A6F"/>
    <w:rsid w:val="00274055"/>
    <w:rsid w:val="002842D0"/>
    <w:rsid w:val="002870C3"/>
    <w:rsid w:val="00294234"/>
    <w:rsid w:val="00295EB7"/>
    <w:rsid w:val="002972A0"/>
    <w:rsid w:val="00297322"/>
    <w:rsid w:val="002C3046"/>
    <w:rsid w:val="002E650D"/>
    <w:rsid w:val="002E6E71"/>
    <w:rsid w:val="002F51C9"/>
    <w:rsid w:val="003002FD"/>
    <w:rsid w:val="003014EC"/>
    <w:rsid w:val="00316396"/>
    <w:rsid w:val="00325F7B"/>
    <w:rsid w:val="00330F21"/>
    <w:rsid w:val="003339B9"/>
    <w:rsid w:val="00346144"/>
    <w:rsid w:val="0035446C"/>
    <w:rsid w:val="003656F4"/>
    <w:rsid w:val="00382C5B"/>
    <w:rsid w:val="003850D0"/>
    <w:rsid w:val="00385D6D"/>
    <w:rsid w:val="003A79C8"/>
    <w:rsid w:val="003B3A11"/>
    <w:rsid w:val="003C2A3F"/>
    <w:rsid w:val="003C2E56"/>
    <w:rsid w:val="003E350F"/>
    <w:rsid w:val="004321F4"/>
    <w:rsid w:val="00432B81"/>
    <w:rsid w:val="00436490"/>
    <w:rsid w:val="00447AF3"/>
    <w:rsid w:val="00473BFC"/>
    <w:rsid w:val="0047450E"/>
    <w:rsid w:val="0047619C"/>
    <w:rsid w:val="004773C3"/>
    <w:rsid w:val="00480139"/>
    <w:rsid w:val="00496A34"/>
    <w:rsid w:val="004A5FA2"/>
    <w:rsid w:val="004B5755"/>
    <w:rsid w:val="004C2095"/>
    <w:rsid w:val="004C7BEA"/>
    <w:rsid w:val="004D309F"/>
    <w:rsid w:val="004D7B32"/>
    <w:rsid w:val="004F5300"/>
    <w:rsid w:val="0051086B"/>
    <w:rsid w:val="00524038"/>
    <w:rsid w:val="00527D9F"/>
    <w:rsid w:val="005317CF"/>
    <w:rsid w:val="005427F1"/>
    <w:rsid w:val="005552B3"/>
    <w:rsid w:val="005564BA"/>
    <w:rsid w:val="00557853"/>
    <w:rsid w:val="00562A3F"/>
    <w:rsid w:val="00567634"/>
    <w:rsid w:val="005B1787"/>
    <w:rsid w:val="005C0274"/>
    <w:rsid w:val="005D6687"/>
    <w:rsid w:val="005D6D59"/>
    <w:rsid w:val="005E105E"/>
    <w:rsid w:val="005E4CF3"/>
    <w:rsid w:val="005F6C66"/>
    <w:rsid w:val="005F73B5"/>
    <w:rsid w:val="00605467"/>
    <w:rsid w:val="00614682"/>
    <w:rsid w:val="006207A3"/>
    <w:rsid w:val="00620AAE"/>
    <w:rsid w:val="00623AF7"/>
    <w:rsid w:val="006374D6"/>
    <w:rsid w:val="0064531E"/>
    <w:rsid w:val="0066087A"/>
    <w:rsid w:val="00691765"/>
    <w:rsid w:val="006C359F"/>
    <w:rsid w:val="006D2395"/>
    <w:rsid w:val="006D2F20"/>
    <w:rsid w:val="006F2C24"/>
    <w:rsid w:val="00704DB2"/>
    <w:rsid w:val="00707335"/>
    <w:rsid w:val="00717956"/>
    <w:rsid w:val="00722A95"/>
    <w:rsid w:val="00727CA0"/>
    <w:rsid w:val="007728C1"/>
    <w:rsid w:val="007855BB"/>
    <w:rsid w:val="00786B24"/>
    <w:rsid w:val="007973EF"/>
    <w:rsid w:val="007A21AD"/>
    <w:rsid w:val="007B0FBF"/>
    <w:rsid w:val="007B1C33"/>
    <w:rsid w:val="007B3C6E"/>
    <w:rsid w:val="007B6D4E"/>
    <w:rsid w:val="007D04A5"/>
    <w:rsid w:val="007F4BC5"/>
    <w:rsid w:val="00804635"/>
    <w:rsid w:val="0082374C"/>
    <w:rsid w:val="00824D12"/>
    <w:rsid w:val="00830A3D"/>
    <w:rsid w:val="00831C21"/>
    <w:rsid w:val="00834350"/>
    <w:rsid w:val="008345AF"/>
    <w:rsid w:val="00843EC0"/>
    <w:rsid w:val="00844F92"/>
    <w:rsid w:val="00852087"/>
    <w:rsid w:val="00853366"/>
    <w:rsid w:val="0085414B"/>
    <w:rsid w:val="0086081A"/>
    <w:rsid w:val="0086371D"/>
    <w:rsid w:val="008724EC"/>
    <w:rsid w:val="00874799"/>
    <w:rsid w:val="00880DA3"/>
    <w:rsid w:val="00886DE9"/>
    <w:rsid w:val="008945E1"/>
    <w:rsid w:val="00896E56"/>
    <w:rsid w:val="008B17AF"/>
    <w:rsid w:val="008C0649"/>
    <w:rsid w:val="008C104E"/>
    <w:rsid w:val="008C158B"/>
    <w:rsid w:val="008C3445"/>
    <w:rsid w:val="008E09A5"/>
    <w:rsid w:val="008E4115"/>
    <w:rsid w:val="0090176A"/>
    <w:rsid w:val="00903CDE"/>
    <w:rsid w:val="009074C2"/>
    <w:rsid w:val="00922656"/>
    <w:rsid w:val="009231F8"/>
    <w:rsid w:val="00930715"/>
    <w:rsid w:val="00942445"/>
    <w:rsid w:val="00943009"/>
    <w:rsid w:val="0096183E"/>
    <w:rsid w:val="00966993"/>
    <w:rsid w:val="00990BDC"/>
    <w:rsid w:val="009C2A09"/>
    <w:rsid w:val="009C3CE3"/>
    <w:rsid w:val="009D0550"/>
    <w:rsid w:val="00A00CB0"/>
    <w:rsid w:val="00A069B3"/>
    <w:rsid w:val="00A11E28"/>
    <w:rsid w:val="00A232A3"/>
    <w:rsid w:val="00A2651F"/>
    <w:rsid w:val="00A45B38"/>
    <w:rsid w:val="00A468D2"/>
    <w:rsid w:val="00A54A98"/>
    <w:rsid w:val="00A56AF6"/>
    <w:rsid w:val="00A60B58"/>
    <w:rsid w:val="00A61AEB"/>
    <w:rsid w:val="00A74B87"/>
    <w:rsid w:val="00A8476F"/>
    <w:rsid w:val="00A85665"/>
    <w:rsid w:val="00AA68D7"/>
    <w:rsid w:val="00AB0B4A"/>
    <w:rsid w:val="00AB1F23"/>
    <w:rsid w:val="00AD0715"/>
    <w:rsid w:val="00AD1267"/>
    <w:rsid w:val="00AD524B"/>
    <w:rsid w:val="00AD6795"/>
    <w:rsid w:val="00AF5A7E"/>
    <w:rsid w:val="00AF6F6F"/>
    <w:rsid w:val="00AF7694"/>
    <w:rsid w:val="00B026D8"/>
    <w:rsid w:val="00B0333F"/>
    <w:rsid w:val="00B06DA0"/>
    <w:rsid w:val="00B10C1C"/>
    <w:rsid w:val="00B1413A"/>
    <w:rsid w:val="00B14E3A"/>
    <w:rsid w:val="00B2067D"/>
    <w:rsid w:val="00B332CD"/>
    <w:rsid w:val="00B47489"/>
    <w:rsid w:val="00B61C19"/>
    <w:rsid w:val="00B70FAB"/>
    <w:rsid w:val="00B75D7D"/>
    <w:rsid w:val="00B906AB"/>
    <w:rsid w:val="00B921B9"/>
    <w:rsid w:val="00BA1A4D"/>
    <w:rsid w:val="00BA7D6E"/>
    <w:rsid w:val="00BB2C6D"/>
    <w:rsid w:val="00BB2D4D"/>
    <w:rsid w:val="00BE6A21"/>
    <w:rsid w:val="00BE7FAC"/>
    <w:rsid w:val="00BF0E07"/>
    <w:rsid w:val="00BF134D"/>
    <w:rsid w:val="00BF302D"/>
    <w:rsid w:val="00C06BCC"/>
    <w:rsid w:val="00C11250"/>
    <w:rsid w:val="00C22F29"/>
    <w:rsid w:val="00C35F01"/>
    <w:rsid w:val="00C40B85"/>
    <w:rsid w:val="00C447F8"/>
    <w:rsid w:val="00C51C51"/>
    <w:rsid w:val="00C5281F"/>
    <w:rsid w:val="00C74DDC"/>
    <w:rsid w:val="00C810B4"/>
    <w:rsid w:val="00C8145F"/>
    <w:rsid w:val="00C85869"/>
    <w:rsid w:val="00C92A1D"/>
    <w:rsid w:val="00CA2048"/>
    <w:rsid w:val="00CA4EA5"/>
    <w:rsid w:val="00CB7D41"/>
    <w:rsid w:val="00CB7E9E"/>
    <w:rsid w:val="00CC17D2"/>
    <w:rsid w:val="00CC4CBE"/>
    <w:rsid w:val="00CD2D8C"/>
    <w:rsid w:val="00CE7949"/>
    <w:rsid w:val="00D146A6"/>
    <w:rsid w:val="00D16A32"/>
    <w:rsid w:val="00D2074D"/>
    <w:rsid w:val="00D31B1E"/>
    <w:rsid w:val="00D32BED"/>
    <w:rsid w:val="00D365B3"/>
    <w:rsid w:val="00D371FA"/>
    <w:rsid w:val="00D5624D"/>
    <w:rsid w:val="00D732CB"/>
    <w:rsid w:val="00D862CB"/>
    <w:rsid w:val="00D86FEA"/>
    <w:rsid w:val="00DB3AFB"/>
    <w:rsid w:val="00DC3554"/>
    <w:rsid w:val="00DD0165"/>
    <w:rsid w:val="00DD1619"/>
    <w:rsid w:val="00DD481A"/>
    <w:rsid w:val="00DD603B"/>
    <w:rsid w:val="00DE096B"/>
    <w:rsid w:val="00DE1CD2"/>
    <w:rsid w:val="00DF5A00"/>
    <w:rsid w:val="00E00C62"/>
    <w:rsid w:val="00E03456"/>
    <w:rsid w:val="00E04B07"/>
    <w:rsid w:val="00E11EBE"/>
    <w:rsid w:val="00E13BEA"/>
    <w:rsid w:val="00E257EC"/>
    <w:rsid w:val="00E25F76"/>
    <w:rsid w:val="00E34AE8"/>
    <w:rsid w:val="00E40A15"/>
    <w:rsid w:val="00E41EFE"/>
    <w:rsid w:val="00E57100"/>
    <w:rsid w:val="00E6669D"/>
    <w:rsid w:val="00E713D1"/>
    <w:rsid w:val="00E84EEF"/>
    <w:rsid w:val="00E85B49"/>
    <w:rsid w:val="00EA0F50"/>
    <w:rsid w:val="00EA470E"/>
    <w:rsid w:val="00EB5FBA"/>
    <w:rsid w:val="00EE5277"/>
    <w:rsid w:val="00EF2F35"/>
    <w:rsid w:val="00F00EB8"/>
    <w:rsid w:val="00F01976"/>
    <w:rsid w:val="00F035F6"/>
    <w:rsid w:val="00F06BF0"/>
    <w:rsid w:val="00F14B7D"/>
    <w:rsid w:val="00F2535C"/>
    <w:rsid w:val="00F30529"/>
    <w:rsid w:val="00F318F8"/>
    <w:rsid w:val="00F410EC"/>
    <w:rsid w:val="00F62136"/>
    <w:rsid w:val="00F63DA8"/>
    <w:rsid w:val="00F646D0"/>
    <w:rsid w:val="00F7031E"/>
    <w:rsid w:val="00F90709"/>
    <w:rsid w:val="00F91E7A"/>
    <w:rsid w:val="00FA003B"/>
    <w:rsid w:val="00FB4889"/>
    <w:rsid w:val="00FD04FA"/>
    <w:rsid w:val="00FD2E76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5D616C"/>
  <w15:docId w15:val="{183F21E5-D4AA-4070-BB3B-4AFC9CF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1A4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A1A4D"/>
    <w:pPr>
      <w:keepNext/>
      <w:numPr>
        <w:numId w:val="1"/>
      </w:numPr>
      <w:outlineLvl w:val="0"/>
    </w:pPr>
    <w:rPr>
      <w:rFonts w:ascii="Monotype Corsiva" w:hAnsi="Monotype Corsiva" w:cs="Monotype Corsiva"/>
      <w:b/>
      <w:bCs/>
      <w:sz w:val="36"/>
    </w:rPr>
  </w:style>
  <w:style w:type="paragraph" w:styleId="Titolo2">
    <w:name w:val="heading 2"/>
    <w:basedOn w:val="Normale"/>
    <w:next w:val="Normale"/>
    <w:qFormat/>
    <w:rsid w:val="00BA1A4D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BA1A4D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BA1A4D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BA1A4D"/>
    <w:pPr>
      <w:keepNext/>
      <w:numPr>
        <w:ilvl w:val="4"/>
        <w:numId w:val="1"/>
      </w:numPr>
      <w:jc w:val="center"/>
      <w:outlineLvl w:val="4"/>
    </w:pPr>
    <w:rPr>
      <w:b/>
      <w:bCs/>
      <w:sz w:val="28"/>
      <w:lang w:val="fr-FR"/>
    </w:rPr>
  </w:style>
  <w:style w:type="paragraph" w:styleId="Titolo6">
    <w:name w:val="heading 6"/>
    <w:basedOn w:val="Normale"/>
    <w:next w:val="Normale"/>
    <w:qFormat/>
    <w:rsid w:val="00BA1A4D"/>
    <w:pPr>
      <w:keepNext/>
      <w:numPr>
        <w:ilvl w:val="5"/>
        <w:numId w:val="1"/>
      </w:numPr>
      <w:outlineLvl w:val="5"/>
    </w:pPr>
    <w:rPr>
      <w:rFonts w:ascii="Monotype Corsiva" w:hAnsi="Monotype Corsiva" w:cs="Monotype Corsiva"/>
      <w:b/>
      <w:bCs/>
      <w:sz w:val="48"/>
    </w:rPr>
  </w:style>
  <w:style w:type="paragraph" w:styleId="Titolo7">
    <w:name w:val="heading 7"/>
    <w:basedOn w:val="Normale"/>
    <w:next w:val="Normale"/>
    <w:qFormat/>
    <w:rsid w:val="00BA1A4D"/>
    <w:pPr>
      <w:keepNext/>
      <w:numPr>
        <w:ilvl w:val="6"/>
        <w:numId w:val="1"/>
      </w:numPr>
      <w:jc w:val="both"/>
      <w:outlineLvl w:val="6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BA1A4D"/>
    <w:p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A1A4D"/>
  </w:style>
  <w:style w:type="character" w:customStyle="1" w:styleId="WW8Num1z1">
    <w:name w:val="WW8Num1z1"/>
    <w:rsid w:val="00BA1A4D"/>
  </w:style>
  <w:style w:type="character" w:customStyle="1" w:styleId="WW8Num1z2">
    <w:name w:val="WW8Num1z2"/>
    <w:rsid w:val="00BA1A4D"/>
  </w:style>
  <w:style w:type="character" w:customStyle="1" w:styleId="WW8Num1z3">
    <w:name w:val="WW8Num1z3"/>
    <w:rsid w:val="00BA1A4D"/>
  </w:style>
  <w:style w:type="character" w:customStyle="1" w:styleId="WW8Num1z4">
    <w:name w:val="WW8Num1z4"/>
    <w:rsid w:val="00BA1A4D"/>
    <w:rPr>
      <w:lang w:val="fr-FR"/>
    </w:rPr>
  </w:style>
  <w:style w:type="character" w:customStyle="1" w:styleId="WW8Num1z5">
    <w:name w:val="WW8Num1z5"/>
    <w:rsid w:val="00BA1A4D"/>
  </w:style>
  <w:style w:type="character" w:customStyle="1" w:styleId="WW8Num1z6">
    <w:name w:val="WW8Num1z6"/>
    <w:rsid w:val="00BA1A4D"/>
  </w:style>
  <w:style w:type="character" w:customStyle="1" w:styleId="WW8Num1z7">
    <w:name w:val="WW8Num1z7"/>
    <w:rsid w:val="00BA1A4D"/>
  </w:style>
  <w:style w:type="character" w:customStyle="1" w:styleId="WW8Num1z8">
    <w:name w:val="WW8Num1z8"/>
    <w:rsid w:val="00BA1A4D"/>
  </w:style>
  <w:style w:type="character" w:customStyle="1" w:styleId="WW8Num2z0">
    <w:name w:val="WW8Num2z0"/>
    <w:rsid w:val="00BA1A4D"/>
    <w:rPr>
      <w:rFonts w:ascii="Times New Roman" w:hAnsi="Times New Roman" w:cs="Times New Roman"/>
    </w:rPr>
  </w:style>
  <w:style w:type="character" w:customStyle="1" w:styleId="WW8Num2z1">
    <w:name w:val="WW8Num2z1"/>
    <w:rsid w:val="00BA1A4D"/>
  </w:style>
  <w:style w:type="character" w:customStyle="1" w:styleId="WW8Num2z2">
    <w:name w:val="WW8Num2z2"/>
    <w:rsid w:val="00BA1A4D"/>
  </w:style>
  <w:style w:type="character" w:customStyle="1" w:styleId="WW8Num2z3">
    <w:name w:val="WW8Num2z3"/>
    <w:rsid w:val="00BA1A4D"/>
  </w:style>
  <w:style w:type="character" w:customStyle="1" w:styleId="WW8Num2z4">
    <w:name w:val="WW8Num2z4"/>
    <w:rsid w:val="00BA1A4D"/>
    <w:rPr>
      <w:b/>
      <w:bCs/>
      <w:sz w:val="28"/>
      <w:szCs w:val="28"/>
      <w:lang w:val="fr-FR"/>
    </w:rPr>
  </w:style>
  <w:style w:type="character" w:customStyle="1" w:styleId="WW8Num2z5">
    <w:name w:val="WW8Num2z5"/>
    <w:rsid w:val="00BA1A4D"/>
  </w:style>
  <w:style w:type="character" w:customStyle="1" w:styleId="WW8Num2z6">
    <w:name w:val="WW8Num2z6"/>
    <w:rsid w:val="00BA1A4D"/>
  </w:style>
  <w:style w:type="character" w:customStyle="1" w:styleId="WW8Num2z7">
    <w:name w:val="WW8Num2z7"/>
    <w:rsid w:val="00BA1A4D"/>
  </w:style>
  <w:style w:type="character" w:customStyle="1" w:styleId="WW8Num2z8">
    <w:name w:val="WW8Num2z8"/>
    <w:rsid w:val="00BA1A4D"/>
  </w:style>
  <w:style w:type="character" w:customStyle="1" w:styleId="WW8Num3z0">
    <w:name w:val="WW8Num3z0"/>
    <w:rsid w:val="00BA1A4D"/>
    <w:rPr>
      <w:rFonts w:ascii="Wingdings" w:hAnsi="Wingdings" w:cs="Wingdings"/>
      <w:sz w:val="16"/>
    </w:rPr>
  </w:style>
  <w:style w:type="character" w:customStyle="1" w:styleId="Carpredefinitoparagrafo4">
    <w:name w:val="Car. predefinito paragrafo4"/>
    <w:rsid w:val="00BA1A4D"/>
  </w:style>
  <w:style w:type="character" w:customStyle="1" w:styleId="WW8Num4z0">
    <w:name w:val="WW8Num4z0"/>
    <w:rsid w:val="00BA1A4D"/>
    <w:rPr>
      <w:rFonts w:ascii="Symbol" w:hAnsi="Symbol" w:cs="Symbol" w:hint="default"/>
    </w:rPr>
  </w:style>
  <w:style w:type="character" w:customStyle="1" w:styleId="WW8Num5z0">
    <w:name w:val="WW8Num5z0"/>
    <w:rsid w:val="00BA1A4D"/>
  </w:style>
  <w:style w:type="character" w:customStyle="1" w:styleId="WW8Num5z1">
    <w:name w:val="WW8Num5z1"/>
    <w:rsid w:val="00BA1A4D"/>
  </w:style>
  <w:style w:type="character" w:customStyle="1" w:styleId="WW8Num5z3">
    <w:name w:val="WW8Num5z3"/>
    <w:rsid w:val="00BA1A4D"/>
  </w:style>
  <w:style w:type="character" w:customStyle="1" w:styleId="WW8Num4z1">
    <w:name w:val="WW8Num4z1"/>
    <w:rsid w:val="00BA1A4D"/>
    <w:rPr>
      <w:rFonts w:ascii="Courier New" w:hAnsi="Courier New" w:cs="Courier New" w:hint="default"/>
    </w:rPr>
  </w:style>
  <w:style w:type="character" w:customStyle="1" w:styleId="WW8Num4z2">
    <w:name w:val="WW8Num4z2"/>
    <w:rsid w:val="00BA1A4D"/>
    <w:rPr>
      <w:rFonts w:ascii="Wingdings" w:hAnsi="Wingdings" w:cs="Wingdings" w:hint="default"/>
    </w:rPr>
  </w:style>
  <w:style w:type="character" w:customStyle="1" w:styleId="WW8Num4z3">
    <w:name w:val="WW8Num4z3"/>
    <w:rsid w:val="00BA1A4D"/>
  </w:style>
  <w:style w:type="character" w:customStyle="1" w:styleId="WW8Num4z4">
    <w:name w:val="WW8Num4z4"/>
    <w:rsid w:val="00BA1A4D"/>
  </w:style>
  <w:style w:type="character" w:customStyle="1" w:styleId="WW8Num4z5">
    <w:name w:val="WW8Num4z5"/>
    <w:rsid w:val="00BA1A4D"/>
  </w:style>
  <w:style w:type="character" w:customStyle="1" w:styleId="WW8Num4z6">
    <w:name w:val="WW8Num4z6"/>
    <w:rsid w:val="00BA1A4D"/>
  </w:style>
  <w:style w:type="character" w:customStyle="1" w:styleId="WW8Num4z7">
    <w:name w:val="WW8Num4z7"/>
    <w:rsid w:val="00BA1A4D"/>
  </w:style>
  <w:style w:type="character" w:customStyle="1" w:styleId="WW8Num4z8">
    <w:name w:val="WW8Num4z8"/>
    <w:rsid w:val="00BA1A4D"/>
  </w:style>
  <w:style w:type="character" w:customStyle="1" w:styleId="WW8Num5z2">
    <w:name w:val="WW8Num5z2"/>
    <w:rsid w:val="00BA1A4D"/>
  </w:style>
  <w:style w:type="character" w:customStyle="1" w:styleId="WW8Num5z4">
    <w:name w:val="WW8Num5z4"/>
    <w:rsid w:val="00BA1A4D"/>
  </w:style>
  <w:style w:type="character" w:customStyle="1" w:styleId="WW8Num5z5">
    <w:name w:val="WW8Num5z5"/>
    <w:rsid w:val="00BA1A4D"/>
  </w:style>
  <w:style w:type="character" w:customStyle="1" w:styleId="WW8Num5z6">
    <w:name w:val="WW8Num5z6"/>
    <w:rsid w:val="00BA1A4D"/>
  </w:style>
  <w:style w:type="character" w:customStyle="1" w:styleId="WW8Num5z7">
    <w:name w:val="WW8Num5z7"/>
    <w:rsid w:val="00BA1A4D"/>
  </w:style>
  <w:style w:type="character" w:customStyle="1" w:styleId="WW8Num5z8">
    <w:name w:val="WW8Num5z8"/>
    <w:rsid w:val="00BA1A4D"/>
  </w:style>
  <w:style w:type="character" w:customStyle="1" w:styleId="WW8Num6z0">
    <w:name w:val="WW8Num6z0"/>
    <w:rsid w:val="00BA1A4D"/>
    <w:rPr>
      <w:rFonts w:ascii="Symbol" w:hAnsi="Symbol" w:cs="Symbol" w:hint="default"/>
    </w:rPr>
  </w:style>
  <w:style w:type="character" w:customStyle="1" w:styleId="WW8Num6z1">
    <w:name w:val="WW8Num6z1"/>
    <w:rsid w:val="00BA1A4D"/>
    <w:rPr>
      <w:rFonts w:ascii="Courier New" w:hAnsi="Courier New" w:cs="Courier New" w:hint="default"/>
    </w:rPr>
  </w:style>
  <w:style w:type="character" w:customStyle="1" w:styleId="WW8Num6z2">
    <w:name w:val="WW8Num6z2"/>
    <w:rsid w:val="00BA1A4D"/>
    <w:rPr>
      <w:rFonts w:ascii="Wingdings" w:hAnsi="Wingdings" w:cs="Wingdings" w:hint="default"/>
    </w:rPr>
  </w:style>
  <w:style w:type="character" w:customStyle="1" w:styleId="WW8Num7z0">
    <w:name w:val="WW8Num7z0"/>
    <w:rsid w:val="00BA1A4D"/>
    <w:rPr>
      <w:rFonts w:ascii="Arial" w:eastAsia="Times New Roman" w:hAnsi="Arial" w:cs="Arial" w:hint="default"/>
    </w:rPr>
  </w:style>
  <w:style w:type="character" w:customStyle="1" w:styleId="WW8Num7z1">
    <w:name w:val="WW8Num7z1"/>
    <w:rsid w:val="00BA1A4D"/>
  </w:style>
  <w:style w:type="character" w:customStyle="1" w:styleId="WW8Num7z2">
    <w:name w:val="WW8Num7z2"/>
    <w:rsid w:val="00BA1A4D"/>
  </w:style>
  <w:style w:type="character" w:customStyle="1" w:styleId="WW8Num7z3">
    <w:name w:val="WW8Num7z3"/>
    <w:rsid w:val="00BA1A4D"/>
  </w:style>
  <w:style w:type="character" w:customStyle="1" w:styleId="WW8Num7z4">
    <w:name w:val="WW8Num7z4"/>
    <w:rsid w:val="00BA1A4D"/>
  </w:style>
  <w:style w:type="character" w:customStyle="1" w:styleId="WW8Num7z5">
    <w:name w:val="WW8Num7z5"/>
    <w:rsid w:val="00BA1A4D"/>
  </w:style>
  <w:style w:type="character" w:customStyle="1" w:styleId="WW8Num7z6">
    <w:name w:val="WW8Num7z6"/>
    <w:rsid w:val="00BA1A4D"/>
  </w:style>
  <w:style w:type="character" w:customStyle="1" w:styleId="WW8Num7z7">
    <w:name w:val="WW8Num7z7"/>
    <w:rsid w:val="00BA1A4D"/>
  </w:style>
  <w:style w:type="character" w:customStyle="1" w:styleId="WW8Num7z8">
    <w:name w:val="WW8Num7z8"/>
    <w:rsid w:val="00BA1A4D"/>
  </w:style>
  <w:style w:type="character" w:customStyle="1" w:styleId="WW8Num8z0">
    <w:name w:val="WW8Num8z0"/>
    <w:rsid w:val="00BA1A4D"/>
  </w:style>
  <w:style w:type="character" w:customStyle="1" w:styleId="WW8Num8z1">
    <w:name w:val="WW8Num8z1"/>
    <w:rsid w:val="00BA1A4D"/>
  </w:style>
  <w:style w:type="character" w:customStyle="1" w:styleId="WW8Num8z2">
    <w:name w:val="WW8Num8z2"/>
    <w:rsid w:val="00BA1A4D"/>
  </w:style>
  <w:style w:type="character" w:customStyle="1" w:styleId="WW8Num8z3">
    <w:name w:val="WW8Num8z3"/>
    <w:rsid w:val="00BA1A4D"/>
  </w:style>
  <w:style w:type="character" w:customStyle="1" w:styleId="WW8Num8z4">
    <w:name w:val="WW8Num8z4"/>
    <w:rsid w:val="00BA1A4D"/>
  </w:style>
  <w:style w:type="character" w:customStyle="1" w:styleId="WW8Num8z5">
    <w:name w:val="WW8Num8z5"/>
    <w:rsid w:val="00BA1A4D"/>
  </w:style>
  <w:style w:type="character" w:customStyle="1" w:styleId="WW8Num8z6">
    <w:name w:val="WW8Num8z6"/>
    <w:rsid w:val="00BA1A4D"/>
  </w:style>
  <w:style w:type="character" w:customStyle="1" w:styleId="WW8Num8z7">
    <w:name w:val="WW8Num8z7"/>
    <w:rsid w:val="00BA1A4D"/>
  </w:style>
  <w:style w:type="character" w:customStyle="1" w:styleId="WW8Num8z8">
    <w:name w:val="WW8Num8z8"/>
    <w:rsid w:val="00BA1A4D"/>
  </w:style>
  <w:style w:type="character" w:customStyle="1" w:styleId="WW8Num9z0">
    <w:name w:val="WW8Num9z0"/>
    <w:rsid w:val="00BA1A4D"/>
    <w:rPr>
      <w:rFonts w:ascii="Symbol" w:hAnsi="Symbol" w:cs="Symbol" w:hint="default"/>
    </w:rPr>
  </w:style>
  <w:style w:type="character" w:customStyle="1" w:styleId="WW8Num9z1">
    <w:name w:val="WW8Num9z1"/>
    <w:rsid w:val="00BA1A4D"/>
    <w:rPr>
      <w:rFonts w:ascii="Courier New" w:hAnsi="Courier New" w:cs="Courier New" w:hint="default"/>
    </w:rPr>
  </w:style>
  <w:style w:type="character" w:customStyle="1" w:styleId="WW8Num9z2">
    <w:name w:val="WW8Num9z2"/>
    <w:rsid w:val="00BA1A4D"/>
    <w:rPr>
      <w:rFonts w:ascii="Wingdings" w:hAnsi="Wingdings" w:cs="Wingdings" w:hint="default"/>
    </w:rPr>
  </w:style>
  <w:style w:type="character" w:customStyle="1" w:styleId="WW8Num10z0">
    <w:name w:val="WW8Num10z0"/>
    <w:rsid w:val="00BA1A4D"/>
    <w:rPr>
      <w:rFonts w:hint="default"/>
      <w:b w:val="0"/>
      <w:bCs/>
      <w:spacing w:val="4"/>
      <w:sz w:val="22"/>
      <w:szCs w:val="22"/>
    </w:rPr>
  </w:style>
  <w:style w:type="character" w:customStyle="1" w:styleId="WW8Num10z1">
    <w:name w:val="WW8Num10z1"/>
    <w:rsid w:val="00BA1A4D"/>
  </w:style>
  <w:style w:type="character" w:customStyle="1" w:styleId="WW8Num10z2">
    <w:name w:val="WW8Num10z2"/>
    <w:rsid w:val="00BA1A4D"/>
  </w:style>
  <w:style w:type="character" w:customStyle="1" w:styleId="WW8Num10z3">
    <w:name w:val="WW8Num10z3"/>
    <w:rsid w:val="00BA1A4D"/>
  </w:style>
  <w:style w:type="character" w:customStyle="1" w:styleId="WW8Num10z4">
    <w:name w:val="WW8Num10z4"/>
    <w:rsid w:val="00BA1A4D"/>
  </w:style>
  <w:style w:type="character" w:customStyle="1" w:styleId="WW8Num10z5">
    <w:name w:val="WW8Num10z5"/>
    <w:rsid w:val="00BA1A4D"/>
  </w:style>
  <w:style w:type="character" w:customStyle="1" w:styleId="WW8Num10z6">
    <w:name w:val="WW8Num10z6"/>
    <w:rsid w:val="00BA1A4D"/>
  </w:style>
  <w:style w:type="character" w:customStyle="1" w:styleId="WW8Num10z7">
    <w:name w:val="WW8Num10z7"/>
    <w:rsid w:val="00BA1A4D"/>
  </w:style>
  <w:style w:type="character" w:customStyle="1" w:styleId="WW8Num10z8">
    <w:name w:val="WW8Num10z8"/>
    <w:rsid w:val="00BA1A4D"/>
  </w:style>
  <w:style w:type="character" w:customStyle="1" w:styleId="WW8Num11z0">
    <w:name w:val="WW8Num11z0"/>
    <w:rsid w:val="00BA1A4D"/>
    <w:rPr>
      <w:rFonts w:hint="default"/>
      <w:b w:val="0"/>
      <w:bCs/>
      <w:spacing w:val="4"/>
      <w:sz w:val="22"/>
      <w:szCs w:val="22"/>
    </w:rPr>
  </w:style>
  <w:style w:type="character" w:customStyle="1" w:styleId="WW8Num11z1">
    <w:name w:val="WW8Num11z1"/>
    <w:rsid w:val="00BA1A4D"/>
  </w:style>
  <w:style w:type="character" w:customStyle="1" w:styleId="WW8Num11z2">
    <w:name w:val="WW8Num11z2"/>
    <w:rsid w:val="00BA1A4D"/>
  </w:style>
  <w:style w:type="character" w:customStyle="1" w:styleId="WW8Num11z3">
    <w:name w:val="WW8Num11z3"/>
    <w:rsid w:val="00BA1A4D"/>
  </w:style>
  <w:style w:type="character" w:customStyle="1" w:styleId="WW8Num11z4">
    <w:name w:val="WW8Num11z4"/>
    <w:rsid w:val="00BA1A4D"/>
  </w:style>
  <w:style w:type="character" w:customStyle="1" w:styleId="WW8Num11z5">
    <w:name w:val="WW8Num11z5"/>
    <w:rsid w:val="00BA1A4D"/>
  </w:style>
  <w:style w:type="character" w:customStyle="1" w:styleId="WW8Num11z6">
    <w:name w:val="WW8Num11z6"/>
    <w:rsid w:val="00BA1A4D"/>
  </w:style>
  <w:style w:type="character" w:customStyle="1" w:styleId="WW8Num11z7">
    <w:name w:val="WW8Num11z7"/>
    <w:rsid w:val="00BA1A4D"/>
  </w:style>
  <w:style w:type="character" w:customStyle="1" w:styleId="WW8Num11z8">
    <w:name w:val="WW8Num11z8"/>
    <w:rsid w:val="00BA1A4D"/>
  </w:style>
  <w:style w:type="character" w:customStyle="1" w:styleId="WW8Num12z0">
    <w:name w:val="WW8Num12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2z1">
    <w:name w:val="WW8Num12z1"/>
    <w:rsid w:val="00BA1A4D"/>
  </w:style>
  <w:style w:type="character" w:customStyle="1" w:styleId="WW8Num12z2">
    <w:name w:val="WW8Num12z2"/>
    <w:rsid w:val="00BA1A4D"/>
  </w:style>
  <w:style w:type="character" w:customStyle="1" w:styleId="WW8Num12z3">
    <w:name w:val="WW8Num12z3"/>
    <w:rsid w:val="00BA1A4D"/>
  </w:style>
  <w:style w:type="character" w:customStyle="1" w:styleId="WW8Num12z4">
    <w:name w:val="WW8Num12z4"/>
    <w:rsid w:val="00BA1A4D"/>
  </w:style>
  <w:style w:type="character" w:customStyle="1" w:styleId="WW8Num12z5">
    <w:name w:val="WW8Num12z5"/>
    <w:rsid w:val="00BA1A4D"/>
  </w:style>
  <w:style w:type="character" w:customStyle="1" w:styleId="WW8Num12z6">
    <w:name w:val="WW8Num12z6"/>
    <w:rsid w:val="00BA1A4D"/>
  </w:style>
  <w:style w:type="character" w:customStyle="1" w:styleId="WW8Num12z7">
    <w:name w:val="WW8Num12z7"/>
    <w:rsid w:val="00BA1A4D"/>
  </w:style>
  <w:style w:type="character" w:customStyle="1" w:styleId="WW8Num12z8">
    <w:name w:val="WW8Num12z8"/>
    <w:rsid w:val="00BA1A4D"/>
  </w:style>
  <w:style w:type="character" w:customStyle="1" w:styleId="WW8Num13z0">
    <w:name w:val="WW8Num13z0"/>
    <w:rsid w:val="00BA1A4D"/>
    <w:rPr>
      <w:rFonts w:hint="default"/>
      <w:b/>
      <w:u w:val="single"/>
    </w:rPr>
  </w:style>
  <w:style w:type="character" w:customStyle="1" w:styleId="WW8Num13z1">
    <w:name w:val="WW8Num13z1"/>
    <w:rsid w:val="00BA1A4D"/>
  </w:style>
  <w:style w:type="character" w:customStyle="1" w:styleId="WW8Num13z2">
    <w:name w:val="WW8Num13z2"/>
    <w:rsid w:val="00BA1A4D"/>
  </w:style>
  <w:style w:type="character" w:customStyle="1" w:styleId="WW8Num13z3">
    <w:name w:val="WW8Num13z3"/>
    <w:rsid w:val="00BA1A4D"/>
  </w:style>
  <w:style w:type="character" w:customStyle="1" w:styleId="WW8Num13z4">
    <w:name w:val="WW8Num13z4"/>
    <w:rsid w:val="00BA1A4D"/>
  </w:style>
  <w:style w:type="character" w:customStyle="1" w:styleId="WW8Num13z5">
    <w:name w:val="WW8Num13z5"/>
    <w:rsid w:val="00BA1A4D"/>
  </w:style>
  <w:style w:type="character" w:customStyle="1" w:styleId="WW8Num13z6">
    <w:name w:val="WW8Num13z6"/>
    <w:rsid w:val="00BA1A4D"/>
  </w:style>
  <w:style w:type="character" w:customStyle="1" w:styleId="WW8Num13z7">
    <w:name w:val="WW8Num13z7"/>
    <w:rsid w:val="00BA1A4D"/>
  </w:style>
  <w:style w:type="character" w:customStyle="1" w:styleId="WW8Num13z8">
    <w:name w:val="WW8Num13z8"/>
    <w:rsid w:val="00BA1A4D"/>
  </w:style>
  <w:style w:type="character" w:customStyle="1" w:styleId="WW8Num14z0">
    <w:name w:val="WW8Num14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4z1">
    <w:name w:val="WW8Num14z1"/>
    <w:rsid w:val="00BA1A4D"/>
  </w:style>
  <w:style w:type="character" w:customStyle="1" w:styleId="WW8Num14z2">
    <w:name w:val="WW8Num14z2"/>
    <w:rsid w:val="00BA1A4D"/>
  </w:style>
  <w:style w:type="character" w:customStyle="1" w:styleId="WW8Num14z3">
    <w:name w:val="WW8Num14z3"/>
    <w:rsid w:val="00BA1A4D"/>
  </w:style>
  <w:style w:type="character" w:customStyle="1" w:styleId="WW8Num14z4">
    <w:name w:val="WW8Num14z4"/>
    <w:rsid w:val="00BA1A4D"/>
  </w:style>
  <w:style w:type="character" w:customStyle="1" w:styleId="WW8Num14z5">
    <w:name w:val="WW8Num14z5"/>
    <w:rsid w:val="00BA1A4D"/>
  </w:style>
  <w:style w:type="character" w:customStyle="1" w:styleId="WW8Num14z6">
    <w:name w:val="WW8Num14z6"/>
    <w:rsid w:val="00BA1A4D"/>
  </w:style>
  <w:style w:type="character" w:customStyle="1" w:styleId="WW8Num14z7">
    <w:name w:val="WW8Num14z7"/>
    <w:rsid w:val="00BA1A4D"/>
  </w:style>
  <w:style w:type="character" w:customStyle="1" w:styleId="WW8Num14z8">
    <w:name w:val="WW8Num14z8"/>
    <w:rsid w:val="00BA1A4D"/>
  </w:style>
  <w:style w:type="character" w:customStyle="1" w:styleId="WW8Num15z0">
    <w:name w:val="WW8Num15z0"/>
    <w:rsid w:val="00BA1A4D"/>
    <w:rPr>
      <w:rFonts w:ascii="Symbol" w:hAnsi="Symbol" w:cs="Symbol" w:hint="default"/>
    </w:rPr>
  </w:style>
  <w:style w:type="character" w:customStyle="1" w:styleId="WW8Num15z1">
    <w:name w:val="WW8Num15z1"/>
    <w:rsid w:val="00BA1A4D"/>
    <w:rPr>
      <w:rFonts w:ascii="Courier New" w:hAnsi="Courier New" w:cs="Courier New" w:hint="default"/>
    </w:rPr>
  </w:style>
  <w:style w:type="character" w:customStyle="1" w:styleId="WW8Num15z2">
    <w:name w:val="WW8Num15z2"/>
    <w:rsid w:val="00BA1A4D"/>
    <w:rPr>
      <w:rFonts w:ascii="Wingdings" w:hAnsi="Wingdings" w:cs="Wingdings" w:hint="default"/>
    </w:rPr>
  </w:style>
  <w:style w:type="character" w:customStyle="1" w:styleId="WW8Num16z0">
    <w:name w:val="WW8Num16z0"/>
    <w:rsid w:val="00BA1A4D"/>
  </w:style>
  <w:style w:type="character" w:customStyle="1" w:styleId="WW8Num16z1">
    <w:name w:val="WW8Num16z1"/>
    <w:rsid w:val="00BA1A4D"/>
  </w:style>
  <w:style w:type="character" w:customStyle="1" w:styleId="WW8Num16z2">
    <w:name w:val="WW8Num16z2"/>
    <w:rsid w:val="00BA1A4D"/>
  </w:style>
  <w:style w:type="character" w:customStyle="1" w:styleId="WW8Num16z3">
    <w:name w:val="WW8Num16z3"/>
    <w:rsid w:val="00BA1A4D"/>
  </w:style>
  <w:style w:type="character" w:customStyle="1" w:styleId="WW8Num16z4">
    <w:name w:val="WW8Num16z4"/>
    <w:rsid w:val="00BA1A4D"/>
  </w:style>
  <w:style w:type="character" w:customStyle="1" w:styleId="WW8Num16z5">
    <w:name w:val="WW8Num16z5"/>
    <w:rsid w:val="00BA1A4D"/>
  </w:style>
  <w:style w:type="character" w:customStyle="1" w:styleId="WW8Num16z6">
    <w:name w:val="WW8Num16z6"/>
    <w:rsid w:val="00BA1A4D"/>
  </w:style>
  <w:style w:type="character" w:customStyle="1" w:styleId="WW8Num16z7">
    <w:name w:val="WW8Num16z7"/>
    <w:rsid w:val="00BA1A4D"/>
  </w:style>
  <w:style w:type="character" w:customStyle="1" w:styleId="WW8Num16z8">
    <w:name w:val="WW8Num16z8"/>
    <w:rsid w:val="00BA1A4D"/>
  </w:style>
  <w:style w:type="character" w:customStyle="1" w:styleId="WW8Num17z0">
    <w:name w:val="WW8Num17z0"/>
    <w:rsid w:val="00BA1A4D"/>
    <w:rPr>
      <w:rFonts w:ascii="Symbol" w:hAnsi="Symbol" w:cs="Symbol" w:hint="default"/>
    </w:rPr>
  </w:style>
  <w:style w:type="character" w:customStyle="1" w:styleId="WW8Num17z1">
    <w:name w:val="WW8Num17z1"/>
    <w:rsid w:val="00BA1A4D"/>
    <w:rPr>
      <w:rFonts w:ascii="Courier New" w:hAnsi="Courier New" w:cs="Courier New" w:hint="default"/>
    </w:rPr>
  </w:style>
  <w:style w:type="character" w:customStyle="1" w:styleId="WW8Num17z2">
    <w:name w:val="WW8Num17z2"/>
    <w:rsid w:val="00BA1A4D"/>
    <w:rPr>
      <w:rFonts w:ascii="Wingdings" w:hAnsi="Wingdings" w:cs="Wingdings" w:hint="default"/>
    </w:rPr>
  </w:style>
  <w:style w:type="character" w:customStyle="1" w:styleId="WW8Num18z0">
    <w:name w:val="WW8Num18z0"/>
    <w:rsid w:val="00BA1A4D"/>
    <w:rPr>
      <w:rFonts w:hint="default"/>
      <w:b w:val="0"/>
      <w:bCs/>
      <w:i w:val="0"/>
      <w:spacing w:val="4"/>
      <w:sz w:val="22"/>
      <w:szCs w:val="22"/>
    </w:rPr>
  </w:style>
  <w:style w:type="character" w:customStyle="1" w:styleId="WW8Num18z1">
    <w:name w:val="WW8Num18z1"/>
    <w:rsid w:val="00BA1A4D"/>
  </w:style>
  <w:style w:type="character" w:customStyle="1" w:styleId="WW8Num18z2">
    <w:name w:val="WW8Num18z2"/>
    <w:rsid w:val="00BA1A4D"/>
  </w:style>
  <w:style w:type="character" w:customStyle="1" w:styleId="WW8Num18z3">
    <w:name w:val="WW8Num18z3"/>
    <w:rsid w:val="00BA1A4D"/>
  </w:style>
  <w:style w:type="character" w:customStyle="1" w:styleId="WW8Num18z4">
    <w:name w:val="WW8Num18z4"/>
    <w:rsid w:val="00BA1A4D"/>
  </w:style>
  <w:style w:type="character" w:customStyle="1" w:styleId="WW8Num18z5">
    <w:name w:val="WW8Num18z5"/>
    <w:rsid w:val="00BA1A4D"/>
  </w:style>
  <w:style w:type="character" w:customStyle="1" w:styleId="WW8Num18z6">
    <w:name w:val="WW8Num18z6"/>
    <w:rsid w:val="00BA1A4D"/>
  </w:style>
  <w:style w:type="character" w:customStyle="1" w:styleId="WW8Num18z7">
    <w:name w:val="WW8Num18z7"/>
    <w:rsid w:val="00BA1A4D"/>
  </w:style>
  <w:style w:type="character" w:customStyle="1" w:styleId="WW8Num18z8">
    <w:name w:val="WW8Num18z8"/>
    <w:rsid w:val="00BA1A4D"/>
  </w:style>
  <w:style w:type="character" w:customStyle="1" w:styleId="WW8Num19z0">
    <w:name w:val="WW8Num19z0"/>
    <w:rsid w:val="00BA1A4D"/>
    <w:rPr>
      <w:rFonts w:hint="default"/>
    </w:rPr>
  </w:style>
  <w:style w:type="character" w:customStyle="1" w:styleId="WW8Num19z1">
    <w:name w:val="WW8Num19z1"/>
    <w:rsid w:val="00BA1A4D"/>
  </w:style>
  <w:style w:type="character" w:customStyle="1" w:styleId="WW8Num19z2">
    <w:name w:val="WW8Num19z2"/>
    <w:rsid w:val="00BA1A4D"/>
  </w:style>
  <w:style w:type="character" w:customStyle="1" w:styleId="WW8Num19z3">
    <w:name w:val="WW8Num19z3"/>
    <w:rsid w:val="00BA1A4D"/>
  </w:style>
  <w:style w:type="character" w:customStyle="1" w:styleId="WW8Num19z4">
    <w:name w:val="WW8Num19z4"/>
    <w:rsid w:val="00BA1A4D"/>
  </w:style>
  <w:style w:type="character" w:customStyle="1" w:styleId="WW8Num19z5">
    <w:name w:val="WW8Num19z5"/>
    <w:rsid w:val="00BA1A4D"/>
  </w:style>
  <w:style w:type="character" w:customStyle="1" w:styleId="WW8Num19z6">
    <w:name w:val="WW8Num19z6"/>
    <w:rsid w:val="00BA1A4D"/>
  </w:style>
  <w:style w:type="character" w:customStyle="1" w:styleId="WW8Num19z7">
    <w:name w:val="WW8Num19z7"/>
    <w:rsid w:val="00BA1A4D"/>
  </w:style>
  <w:style w:type="character" w:customStyle="1" w:styleId="WW8Num19z8">
    <w:name w:val="WW8Num19z8"/>
    <w:rsid w:val="00BA1A4D"/>
  </w:style>
  <w:style w:type="character" w:customStyle="1" w:styleId="WW8Num20z0">
    <w:name w:val="WW8Num20z0"/>
    <w:rsid w:val="00BA1A4D"/>
  </w:style>
  <w:style w:type="character" w:customStyle="1" w:styleId="WW8Num20z1">
    <w:name w:val="WW8Num20z1"/>
    <w:rsid w:val="00BA1A4D"/>
  </w:style>
  <w:style w:type="character" w:customStyle="1" w:styleId="WW8Num20z2">
    <w:name w:val="WW8Num20z2"/>
    <w:rsid w:val="00BA1A4D"/>
  </w:style>
  <w:style w:type="character" w:customStyle="1" w:styleId="WW8Num20z3">
    <w:name w:val="WW8Num20z3"/>
    <w:rsid w:val="00BA1A4D"/>
  </w:style>
  <w:style w:type="character" w:customStyle="1" w:styleId="WW8Num20z4">
    <w:name w:val="WW8Num20z4"/>
    <w:rsid w:val="00BA1A4D"/>
  </w:style>
  <w:style w:type="character" w:customStyle="1" w:styleId="WW8Num20z5">
    <w:name w:val="WW8Num20z5"/>
    <w:rsid w:val="00BA1A4D"/>
  </w:style>
  <w:style w:type="character" w:customStyle="1" w:styleId="WW8Num20z6">
    <w:name w:val="WW8Num20z6"/>
    <w:rsid w:val="00BA1A4D"/>
  </w:style>
  <w:style w:type="character" w:customStyle="1" w:styleId="WW8Num20z7">
    <w:name w:val="WW8Num20z7"/>
    <w:rsid w:val="00BA1A4D"/>
  </w:style>
  <w:style w:type="character" w:customStyle="1" w:styleId="WW8Num20z8">
    <w:name w:val="WW8Num20z8"/>
    <w:rsid w:val="00BA1A4D"/>
  </w:style>
  <w:style w:type="character" w:customStyle="1" w:styleId="WW8Num21z0">
    <w:name w:val="WW8Num21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BA1A4D"/>
    <w:rPr>
      <w:rFonts w:ascii="Courier New" w:hAnsi="Courier New" w:cs="Courier New" w:hint="default"/>
    </w:rPr>
  </w:style>
  <w:style w:type="character" w:customStyle="1" w:styleId="WW8Num21z2">
    <w:name w:val="WW8Num21z2"/>
    <w:rsid w:val="00BA1A4D"/>
    <w:rPr>
      <w:rFonts w:ascii="Wingdings" w:hAnsi="Wingdings" w:cs="Wingdings" w:hint="default"/>
    </w:rPr>
  </w:style>
  <w:style w:type="character" w:customStyle="1" w:styleId="WW8Num21z3">
    <w:name w:val="WW8Num21z3"/>
    <w:rsid w:val="00BA1A4D"/>
    <w:rPr>
      <w:rFonts w:ascii="Symbol" w:hAnsi="Symbol" w:cs="Symbol" w:hint="default"/>
    </w:rPr>
  </w:style>
  <w:style w:type="character" w:customStyle="1" w:styleId="WW8Num22z0">
    <w:name w:val="WW8Num22z0"/>
    <w:rsid w:val="00BA1A4D"/>
    <w:rPr>
      <w:rFonts w:ascii="Garamond" w:eastAsia="Times New Roman" w:hAnsi="Garamond" w:cs="Times New Roman" w:hint="default"/>
    </w:rPr>
  </w:style>
  <w:style w:type="character" w:customStyle="1" w:styleId="WW8Num22z1">
    <w:name w:val="WW8Num22z1"/>
    <w:rsid w:val="00BA1A4D"/>
    <w:rPr>
      <w:rFonts w:ascii="Courier New" w:hAnsi="Courier New" w:cs="Courier New" w:hint="default"/>
    </w:rPr>
  </w:style>
  <w:style w:type="character" w:customStyle="1" w:styleId="WW8Num22z2">
    <w:name w:val="WW8Num22z2"/>
    <w:rsid w:val="00BA1A4D"/>
    <w:rPr>
      <w:rFonts w:ascii="Wingdings" w:hAnsi="Wingdings" w:cs="Wingdings" w:hint="default"/>
    </w:rPr>
  </w:style>
  <w:style w:type="character" w:customStyle="1" w:styleId="WW8Num22z3">
    <w:name w:val="WW8Num22z3"/>
    <w:rsid w:val="00BA1A4D"/>
    <w:rPr>
      <w:rFonts w:ascii="Symbol" w:hAnsi="Symbol" w:cs="Symbol" w:hint="default"/>
    </w:rPr>
  </w:style>
  <w:style w:type="character" w:customStyle="1" w:styleId="WW8Num23z0">
    <w:name w:val="WW8Num23z0"/>
    <w:rsid w:val="00BA1A4D"/>
    <w:rPr>
      <w:rFonts w:ascii="Times New Roman" w:hAnsi="Times New Roman" w:cs="Times New Roman" w:hint="default"/>
    </w:rPr>
  </w:style>
  <w:style w:type="character" w:customStyle="1" w:styleId="WW8Num24z0">
    <w:name w:val="WW8Num24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BA1A4D"/>
    <w:rPr>
      <w:rFonts w:ascii="Courier New" w:hAnsi="Courier New" w:cs="Courier New" w:hint="default"/>
    </w:rPr>
  </w:style>
  <w:style w:type="character" w:customStyle="1" w:styleId="WW8Num24z2">
    <w:name w:val="WW8Num24z2"/>
    <w:rsid w:val="00BA1A4D"/>
    <w:rPr>
      <w:rFonts w:ascii="Wingdings" w:hAnsi="Wingdings" w:cs="Wingdings" w:hint="default"/>
    </w:rPr>
  </w:style>
  <w:style w:type="character" w:customStyle="1" w:styleId="WW8Num24z3">
    <w:name w:val="WW8Num24z3"/>
    <w:rsid w:val="00BA1A4D"/>
    <w:rPr>
      <w:rFonts w:ascii="Symbol" w:hAnsi="Symbol" w:cs="Symbol" w:hint="default"/>
    </w:rPr>
  </w:style>
  <w:style w:type="character" w:customStyle="1" w:styleId="WW8Num25z0">
    <w:name w:val="WW8Num25z0"/>
    <w:rsid w:val="00BA1A4D"/>
    <w:rPr>
      <w:rFonts w:ascii="Symbol" w:hAnsi="Symbol" w:cs="Symbol" w:hint="default"/>
    </w:rPr>
  </w:style>
  <w:style w:type="character" w:customStyle="1" w:styleId="WW8Num25z1">
    <w:name w:val="WW8Num25z1"/>
    <w:rsid w:val="00BA1A4D"/>
    <w:rPr>
      <w:rFonts w:ascii="Courier New" w:hAnsi="Courier New" w:cs="Courier New" w:hint="default"/>
    </w:rPr>
  </w:style>
  <w:style w:type="character" w:customStyle="1" w:styleId="WW8Num25z2">
    <w:name w:val="WW8Num25z2"/>
    <w:rsid w:val="00BA1A4D"/>
    <w:rPr>
      <w:rFonts w:ascii="Wingdings" w:hAnsi="Wingdings" w:cs="Wingdings" w:hint="default"/>
    </w:rPr>
  </w:style>
  <w:style w:type="character" w:customStyle="1" w:styleId="WW8Num26z0">
    <w:name w:val="WW8Num26z0"/>
    <w:rsid w:val="00BA1A4D"/>
    <w:rPr>
      <w:rFonts w:hint="default"/>
    </w:rPr>
  </w:style>
  <w:style w:type="character" w:customStyle="1" w:styleId="WW8Num26z1">
    <w:name w:val="WW8Num26z1"/>
    <w:rsid w:val="00BA1A4D"/>
  </w:style>
  <w:style w:type="character" w:customStyle="1" w:styleId="WW8Num26z2">
    <w:name w:val="WW8Num26z2"/>
    <w:rsid w:val="00BA1A4D"/>
  </w:style>
  <w:style w:type="character" w:customStyle="1" w:styleId="WW8Num26z3">
    <w:name w:val="WW8Num26z3"/>
    <w:rsid w:val="00BA1A4D"/>
  </w:style>
  <w:style w:type="character" w:customStyle="1" w:styleId="WW8Num26z4">
    <w:name w:val="WW8Num26z4"/>
    <w:rsid w:val="00BA1A4D"/>
  </w:style>
  <w:style w:type="character" w:customStyle="1" w:styleId="WW8Num26z5">
    <w:name w:val="WW8Num26z5"/>
    <w:rsid w:val="00BA1A4D"/>
  </w:style>
  <w:style w:type="character" w:customStyle="1" w:styleId="WW8Num26z6">
    <w:name w:val="WW8Num26z6"/>
    <w:rsid w:val="00BA1A4D"/>
  </w:style>
  <w:style w:type="character" w:customStyle="1" w:styleId="WW8Num26z7">
    <w:name w:val="WW8Num26z7"/>
    <w:rsid w:val="00BA1A4D"/>
  </w:style>
  <w:style w:type="character" w:customStyle="1" w:styleId="WW8Num26z8">
    <w:name w:val="WW8Num26z8"/>
    <w:rsid w:val="00BA1A4D"/>
  </w:style>
  <w:style w:type="character" w:customStyle="1" w:styleId="WW8Num27z0">
    <w:name w:val="WW8Num27z0"/>
    <w:rsid w:val="00BA1A4D"/>
    <w:rPr>
      <w:rFonts w:hint="default"/>
    </w:rPr>
  </w:style>
  <w:style w:type="character" w:customStyle="1" w:styleId="WW8Num27z1">
    <w:name w:val="WW8Num27z1"/>
    <w:rsid w:val="00BA1A4D"/>
  </w:style>
  <w:style w:type="character" w:customStyle="1" w:styleId="WW8Num27z2">
    <w:name w:val="WW8Num27z2"/>
    <w:rsid w:val="00BA1A4D"/>
  </w:style>
  <w:style w:type="character" w:customStyle="1" w:styleId="WW8Num27z3">
    <w:name w:val="WW8Num27z3"/>
    <w:rsid w:val="00BA1A4D"/>
  </w:style>
  <w:style w:type="character" w:customStyle="1" w:styleId="WW8Num27z4">
    <w:name w:val="WW8Num27z4"/>
    <w:rsid w:val="00BA1A4D"/>
  </w:style>
  <w:style w:type="character" w:customStyle="1" w:styleId="WW8Num27z5">
    <w:name w:val="WW8Num27z5"/>
    <w:rsid w:val="00BA1A4D"/>
  </w:style>
  <w:style w:type="character" w:customStyle="1" w:styleId="WW8Num27z6">
    <w:name w:val="WW8Num27z6"/>
    <w:rsid w:val="00BA1A4D"/>
  </w:style>
  <w:style w:type="character" w:customStyle="1" w:styleId="WW8Num27z7">
    <w:name w:val="WW8Num27z7"/>
    <w:rsid w:val="00BA1A4D"/>
  </w:style>
  <w:style w:type="character" w:customStyle="1" w:styleId="WW8Num27z8">
    <w:name w:val="WW8Num27z8"/>
    <w:rsid w:val="00BA1A4D"/>
  </w:style>
  <w:style w:type="character" w:customStyle="1" w:styleId="WW8Num28z0">
    <w:name w:val="WW8Num28z0"/>
    <w:rsid w:val="00BA1A4D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BA1A4D"/>
    <w:rPr>
      <w:rFonts w:ascii="Courier New" w:hAnsi="Courier New" w:cs="Courier New" w:hint="default"/>
    </w:rPr>
  </w:style>
  <w:style w:type="character" w:customStyle="1" w:styleId="WW8Num28z2">
    <w:name w:val="WW8Num28z2"/>
    <w:rsid w:val="00BA1A4D"/>
    <w:rPr>
      <w:rFonts w:ascii="Wingdings" w:hAnsi="Wingdings" w:cs="Wingdings" w:hint="default"/>
    </w:rPr>
  </w:style>
  <w:style w:type="character" w:customStyle="1" w:styleId="WW8Num28z3">
    <w:name w:val="WW8Num28z3"/>
    <w:rsid w:val="00BA1A4D"/>
    <w:rPr>
      <w:rFonts w:ascii="Symbol" w:hAnsi="Symbol" w:cs="Symbol" w:hint="default"/>
    </w:rPr>
  </w:style>
  <w:style w:type="character" w:customStyle="1" w:styleId="WW8Num29z0">
    <w:name w:val="WW8Num29z0"/>
    <w:rsid w:val="00BA1A4D"/>
    <w:rPr>
      <w:rFonts w:ascii="Wingdings" w:hAnsi="Wingdings" w:cs="Wingdings" w:hint="default"/>
      <w:sz w:val="16"/>
      <w:szCs w:val="22"/>
    </w:rPr>
  </w:style>
  <w:style w:type="character" w:customStyle="1" w:styleId="WW8Num29z1">
    <w:name w:val="WW8Num29z1"/>
    <w:rsid w:val="00BA1A4D"/>
    <w:rPr>
      <w:rFonts w:ascii="Courier New" w:hAnsi="Courier New" w:cs="Courier New" w:hint="default"/>
    </w:rPr>
  </w:style>
  <w:style w:type="character" w:customStyle="1" w:styleId="WW8Num29z2">
    <w:name w:val="WW8Num29z2"/>
    <w:rsid w:val="00BA1A4D"/>
    <w:rPr>
      <w:rFonts w:ascii="Wingdings" w:hAnsi="Wingdings" w:cs="Wingdings" w:hint="default"/>
    </w:rPr>
  </w:style>
  <w:style w:type="character" w:customStyle="1" w:styleId="WW8Num29z3">
    <w:name w:val="WW8Num29z3"/>
    <w:rsid w:val="00BA1A4D"/>
    <w:rPr>
      <w:rFonts w:ascii="Symbol" w:hAnsi="Symbol" w:cs="Symbol" w:hint="default"/>
    </w:rPr>
  </w:style>
  <w:style w:type="character" w:customStyle="1" w:styleId="WW8Num30z0">
    <w:name w:val="WW8Num30z0"/>
    <w:rsid w:val="00BA1A4D"/>
    <w:rPr>
      <w:rFonts w:ascii="Century Schoolbook" w:hAnsi="Century Schoolbook" w:cs="Century Schoolbook" w:hint="default"/>
    </w:rPr>
  </w:style>
  <w:style w:type="character" w:customStyle="1" w:styleId="WW8Num30z1">
    <w:name w:val="WW8Num30z1"/>
    <w:rsid w:val="00BA1A4D"/>
  </w:style>
  <w:style w:type="character" w:customStyle="1" w:styleId="WW8Num30z2">
    <w:name w:val="WW8Num30z2"/>
    <w:rsid w:val="00BA1A4D"/>
  </w:style>
  <w:style w:type="character" w:customStyle="1" w:styleId="WW8Num30z3">
    <w:name w:val="WW8Num30z3"/>
    <w:rsid w:val="00BA1A4D"/>
  </w:style>
  <w:style w:type="character" w:customStyle="1" w:styleId="WW8Num30z4">
    <w:name w:val="WW8Num30z4"/>
    <w:rsid w:val="00BA1A4D"/>
  </w:style>
  <w:style w:type="character" w:customStyle="1" w:styleId="WW8Num30z5">
    <w:name w:val="WW8Num30z5"/>
    <w:rsid w:val="00BA1A4D"/>
  </w:style>
  <w:style w:type="character" w:customStyle="1" w:styleId="WW8Num30z6">
    <w:name w:val="WW8Num30z6"/>
    <w:rsid w:val="00BA1A4D"/>
  </w:style>
  <w:style w:type="character" w:customStyle="1" w:styleId="WW8Num30z7">
    <w:name w:val="WW8Num30z7"/>
    <w:rsid w:val="00BA1A4D"/>
  </w:style>
  <w:style w:type="character" w:customStyle="1" w:styleId="WW8Num30z8">
    <w:name w:val="WW8Num30z8"/>
    <w:rsid w:val="00BA1A4D"/>
  </w:style>
  <w:style w:type="character" w:customStyle="1" w:styleId="WW8Num31z0">
    <w:name w:val="WW8Num31z0"/>
    <w:rsid w:val="00BA1A4D"/>
    <w:rPr>
      <w:rFonts w:ascii="Arial" w:eastAsia="Times New Roman" w:hAnsi="Arial" w:cs="Arial" w:hint="default"/>
    </w:rPr>
  </w:style>
  <w:style w:type="character" w:customStyle="1" w:styleId="WW8Num31z1">
    <w:name w:val="WW8Num31z1"/>
    <w:rsid w:val="00BA1A4D"/>
    <w:rPr>
      <w:rFonts w:ascii="Courier New" w:hAnsi="Courier New" w:cs="Courier New" w:hint="default"/>
    </w:rPr>
  </w:style>
  <w:style w:type="character" w:customStyle="1" w:styleId="WW8Num31z2">
    <w:name w:val="WW8Num31z2"/>
    <w:rsid w:val="00BA1A4D"/>
    <w:rPr>
      <w:rFonts w:ascii="Wingdings" w:hAnsi="Wingdings" w:cs="Wingdings" w:hint="default"/>
    </w:rPr>
  </w:style>
  <w:style w:type="character" w:customStyle="1" w:styleId="WW8Num31z3">
    <w:name w:val="WW8Num31z3"/>
    <w:rsid w:val="00BA1A4D"/>
    <w:rPr>
      <w:rFonts w:ascii="Symbol" w:hAnsi="Symbol" w:cs="Symbol" w:hint="default"/>
    </w:rPr>
  </w:style>
  <w:style w:type="character" w:customStyle="1" w:styleId="WW8Num32z0">
    <w:name w:val="WW8Num32z0"/>
    <w:rsid w:val="00BA1A4D"/>
    <w:rPr>
      <w:rFonts w:hint="default"/>
    </w:rPr>
  </w:style>
  <w:style w:type="character" w:customStyle="1" w:styleId="WW8Num32z1">
    <w:name w:val="WW8Num32z1"/>
    <w:rsid w:val="00BA1A4D"/>
  </w:style>
  <w:style w:type="character" w:customStyle="1" w:styleId="WW8Num32z2">
    <w:name w:val="WW8Num32z2"/>
    <w:rsid w:val="00BA1A4D"/>
  </w:style>
  <w:style w:type="character" w:customStyle="1" w:styleId="WW8Num32z3">
    <w:name w:val="WW8Num32z3"/>
    <w:rsid w:val="00BA1A4D"/>
  </w:style>
  <w:style w:type="character" w:customStyle="1" w:styleId="WW8Num32z4">
    <w:name w:val="WW8Num32z4"/>
    <w:rsid w:val="00BA1A4D"/>
  </w:style>
  <w:style w:type="character" w:customStyle="1" w:styleId="WW8Num32z5">
    <w:name w:val="WW8Num32z5"/>
    <w:rsid w:val="00BA1A4D"/>
  </w:style>
  <w:style w:type="character" w:customStyle="1" w:styleId="WW8Num32z6">
    <w:name w:val="WW8Num32z6"/>
    <w:rsid w:val="00BA1A4D"/>
  </w:style>
  <w:style w:type="character" w:customStyle="1" w:styleId="WW8Num32z7">
    <w:name w:val="WW8Num32z7"/>
    <w:rsid w:val="00BA1A4D"/>
  </w:style>
  <w:style w:type="character" w:customStyle="1" w:styleId="WW8Num32z8">
    <w:name w:val="WW8Num32z8"/>
    <w:rsid w:val="00BA1A4D"/>
  </w:style>
  <w:style w:type="character" w:customStyle="1" w:styleId="WW8Num33z0">
    <w:name w:val="WW8Num33z0"/>
    <w:rsid w:val="00BA1A4D"/>
    <w:rPr>
      <w:rFonts w:ascii="Century Schoolbook" w:hAnsi="Century Schoolbook" w:cs="Century Schoolbook" w:hint="default"/>
    </w:rPr>
  </w:style>
  <w:style w:type="character" w:customStyle="1" w:styleId="WW8Num33z1">
    <w:name w:val="WW8Num33z1"/>
    <w:rsid w:val="00BA1A4D"/>
  </w:style>
  <w:style w:type="character" w:customStyle="1" w:styleId="WW8Num33z2">
    <w:name w:val="WW8Num33z2"/>
    <w:rsid w:val="00BA1A4D"/>
  </w:style>
  <w:style w:type="character" w:customStyle="1" w:styleId="WW8Num33z3">
    <w:name w:val="WW8Num33z3"/>
    <w:rsid w:val="00BA1A4D"/>
  </w:style>
  <w:style w:type="character" w:customStyle="1" w:styleId="WW8Num33z4">
    <w:name w:val="WW8Num33z4"/>
    <w:rsid w:val="00BA1A4D"/>
  </w:style>
  <w:style w:type="character" w:customStyle="1" w:styleId="WW8Num33z5">
    <w:name w:val="WW8Num33z5"/>
    <w:rsid w:val="00BA1A4D"/>
  </w:style>
  <w:style w:type="character" w:customStyle="1" w:styleId="WW8Num33z6">
    <w:name w:val="WW8Num33z6"/>
    <w:rsid w:val="00BA1A4D"/>
  </w:style>
  <w:style w:type="character" w:customStyle="1" w:styleId="WW8Num33z7">
    <w:name w:val="WW8Num33z7"/>
    <w:rsid w:val="00BA1A4D"/>
  </w:style>
  <w:style w:type="character" w:customStyle="1" w:styleId="WW8Num33z8">
    <w:name w:val="WW8Num33z8"/>
    <w:rsid w:val="00BA1A4D"/>
  </w:style>
  <w:style w:type="character" w:customStyle="1" w:styleId="Carpredefinitoparagrafo3">
    <w:name w:val="Car. predefinito paragrafo3"/>
    <w:rsid w:val="00BA1A4D"/>
  </w:style>
  <w:style w:type="character" w:customStyle="1" w:styleId="Absatz-Standardschriftart">
    <w:name w:val="Absatz-Standardschriftart"/>
    <w:rsid w:val="00BA1A4D"/>
  </w:style>
  <w:style w:type="character" w:customStyle="1" w:styleId="WW-Absatz-Standardschriftart">
    <w:name w:val="WW-Absatz-Standardschriftart"/>
    <w:rsid w:val="00BA1A4D"/>
  </w:style>
  <w:style w:type="character" w:customStyle="1" w:styleId="WW-Absatz-Standardschriftart1">
    <w:name w:val="WW-Absatz-Standardschriftart1"/>
    <w:rsid w:val="00BA1A4D"/>
  </w:style>
  <w:style w:type="character" w:customStyle="1" w:styleId="Carpredefinitoparagrafo2">
    <w:name w:val="Car. predefinito paragrafo2"/>
    <w:rsid w:val="00BA1A4D"/>
  </w:style>
  <w:style w:type="character" w:customStyle="1" w:styleId="Carpredefinitoparagrafo1">
    <w:name w:val="Car. predefinito paragrafo1"/>
    <w:rsid w:val="00BA1A4D"/>
  </w:style>
  <w:style w:type="character" w:customStyle="1" w:styleId="Rientrocorpodeltesto2Carattere">
    <w:name w:val="Rientro corpo del testo 2 Carattere"/>
    <w:rsid w:val="00BA1A4D"/>
    <w:rPr>
      <w:sz w:val="24"/>
      <w:szCs w:val="24"/>
    </w:rPr>
  </w:style>
  <w:style w:type="character" w:customStyle="1" w:styleId="TitoloCarattere">
    <w:name w:val="Titolo Carattere"/>
    <w:rsid w:val="00BA1A4D"/>
    <w:rPr>
      <w:b/>
      <w:sz w:val="36"/>
    </w:rPr>
  </w:style>
  <w:style w:type="character" w:customStyle="1" w:styleId="IntestazioneCarattere">
    <w:name w:val="Intestazione Carattere"/>
    <w:rsid w:val="00BA1A4D"/>
    <w:rPr>
      <w:sz w:val="24"/>
    </w:rPr>
  </w:style>
  <w:style w:type="character" w:styleId="Collegamentoipertestuale">
    <w:name w:val="Hyperlink"/>
    <w:rsid w:val="00BA1A4D"/>
    <w:rPr>
      <w:color w:val="0000FF"/>
      <w:u w:val="single"/>
    </w:rPr>
  </w:style>
  <w:style w:type="character" w:customStyle="1" w:styleId="Titolo3Carattere">
    <w:name w:val="Titolo 3 Carattere"/>
    <w:rsid w:val="00BA1A4D"/>
    <w:rPr>
      <w:b/>
      <w:bCs/>
      <w:sz w:val="24"/>
      <w:szCs w:val="24"/>
    </w:rPr>
  </w:style>
  <w:style w:type="character" w:customStyle="1" w:styleId="Titolo4Carattere">
    <w:name w:val="Titolo 4 Carattere"/>
    <w:rsid w:val="00BA1A4D"/>
    <w:rPr>
      <w:b/>
      <w:bCs/>
      <w:sz w:val="24"/>
      <w:szCs w:val="24"/>
    </w:rPr>
  </w:style>
  <w:style w:type="character" w:customStyle="1" w:styleId="Titolo5Carattere">
    <w:name w:val="Titolo 5 Carattere"/>
    <w:rsid w:val="00BA1A4D"/>
    <w:rPr>
      <w:b/>
      <w:bCs/>
      <w:sz w:val="28"/>
      <w:szCs w:val="24"/>
      <w:lang w:val="fr-FR"/>
    </w:rPr>
  </w:style>
  <w:style w:type="character" w:customStyle="1" w:styleId="Titolo9Carattere">
    <w:name w:val="Titolo 9 Carattere"/>
    <w:rsid w:val="00BA1A4D"/>
    <w:rPr>
      <w:rFonts w:ascii="Calibri Light" w:eastAsia="Times New Roman" w:hAnsi="Calibri Light" w:cs="Times New Roman"/>
      <w:sz w:val="22"/>
      <w:szCs w:val="22"/>
    </w:rPr>
  </w:style>
  <w:style w:type="character" w:customStyle="1" w:styleId="Titolo2Carattere">
    <w:name w:val="Titolo 2 Carattere"/>
    <w:rsid w:val="00BA1A4D"/>
    <w:rPr>
      <w:b/>
      <w:bCs/>
      <w:sz w:val="32"/>
      <w:szCs w:val="24"/>
    </w:rPr>
  </w:style>
  <w:style w:type="character" w:customStyle="1" w:styleId="Punti">
    <w:name w:val="Punti"/>
    <w:rsid w:val="00BA1A4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BA1A4D"/>
  </w:style>
  <w:style w:type="paragraph" w:customStyle="1" w:styleId="Intestazione4">
    <w:name w:val="Intestazione4"/>
    <w:basedOn w:val="Normale"/>
    <w:next w:val="Corpotesto"/>
    <w:rsid w:val="00BA1A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BA1A4D"/>
    <w:pPr>
      <w:jc w:val="both"/>
    </w:pPr>
  </w:style>
  <w:style w:type="paragraph" w:styleId="Elenco">
    <w:name w:val="List"/>
    <w:basedOn w:val="Corpotesto"/>
    <w:rsid w:val="00BA1A4D"/>
    <w:rPr>
      <w:rFonts w:cs="Tahoma"/>
    </w:rPr>
  </w:style>
  <w:style w:type="paragraph" w:customStyle="1" w:styleId="Didascalia4">
    <w:name w:val="Didascalia4"/>
    <w:basedOn w:val="Normale"/>
    <w:rsid w:val="00BA1A4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A1A4D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BA1A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rsid w:val="00BA1A4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rsid w:val="00BA1A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BA1A4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BA1A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BA1A4D"/>
    <w:pPr>
      <w:suppressLineNumbers/>
      <w:spacing w:before="120" w:after="120"/>
    </w:pPr>
    <w:rPr>
      <w:rFonts w:cs="Tahoma"/>
      <w:i/>
      <w:iCs/>
    </w:rPr>
  </w:style>
  <w:style w:type="paragraph" w:customStyle="1" w:styleId="Rientrocorpodeltesto21">
    <w:name w:val="Rientro corpo del testo 21"/>
    <w:basedOn w:val="Normale"/>
    <w:rsid w:val="00BA1A4D"/>
    <w:pPr>
      <w:ind w:left="705"/>
      <w:jc w:val="both"/>
    </w:pPr>
    <w:rPr>
      <w:rFonts w:ascii="Verdana" w:hAnsi="Verdana" w:cs="Verdana"/>
      <w:sz w:val="20"/>
    </w:rPr>
  </w:style>
  <w:style w:type="paragraph" w:customStyle="1" w:styleId="Contenutotabella">
    <w:name w:val="Contenuto tabella"/>
    <w:basedOn w:val="Normale"/>
    <w:rsid w:val="00BA1A4D"/>
    <w:pPr>
      <w:suppressLineNumbers/>
    </w:pPr>
  </w:style>
  <w:style w:type="paragraph" w:customStyle="1" w:styleId="Intestazionetabella">
    <w:name w:val="Intestazione tabella"/>
    <w:basedOn w:val="Contenutotabella"/>
    <w:rsid w:val="00BA1A4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A1A4D"/>
  </w:style>
  <w:style w:type="paragraph" w:styleId="Testofumetto">
    <w:name w:val="Balloon Text"/>
    <w:basedOn w:val="Normale"/>
    <w:rsid w:val="00BA1A4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A1A4D"/>
    <w:pPr>
      <w:suppressAutoHyphens w:val="0"/>
      <w:spacing w:before="280" w:after="119"/>
    </w:pPr>
  </w:style>
  <w:style w:type="paragraph" w:styleId="Paragrafoelenco">
    <w:name w:val="List Paragraph"/>
    <w:basedOn w:val="Normale"/>
    <w:uiPriority w:val="34"/>
    <w:qFormat/>
    <w:rsid w:val="00BA1A4D"/>
    <w:pPr>
      <w:ind w:left="708"/>
    </w:pPr>
  </w:style>
  <w:style w:type="paragraph" w:customStyle="1" w:styleId="Rientrocorpodeltesto22">
    <w:name w:val="Rientro corpo del testo 22"/>
    <w:basedOn w:val="Normale"/>
    <w:rsid w:val="00BA1A4D"/>
    <w:pPr>
      <w:spacing w:after="120" w:line="480" w:lineRule="auto"/>
      <w:ind w:left="283"/>
    </w:pPr>
  </w:style>
  <w:style w:type="paragraph" w:customStyle="1" w:styleId="Testodelblocco1">
    <w:name w:val="Testo del blocco1"/>
    <w:basedOn w:val="Normale"/>
    <w:rsid w:val="00BA1A4D"/>
    <w:pPr>
      <w:suppressAutoHyphens w:val="0"/>
      <w:overflowPunct w:val="0"/>
      <w:autoSpaceDE w:val="0"/>
      <w:ind w:left="540" w:right="458"/>
      <w:textAlignment w:val="baseline"/>
    </w:pPr>
    <w:rPr>
      <w:szCs w:val="20"/>
    </w:rPr>
  </w:style>
  <w:style w:type="paragraph" w:styleId="Titolo">
    <w:name w:val="Title"/>
    <w:basedOn w:val="Normale"/>
    <w:next w:val="Sottotitolo"/>
    <w:qFormat/>
    <w:rsid w:val="00BA1A4D"/>
    <w:pPr>
      <w:suppressAutoHyphens w:val="0"/>
      <w:jc w:val="center"/>
    </w:pPr>
    <w:rPr>
      <w:b/>
      <w:sz w:val="36"/>
      <w:szCs w:val="20"/>
    </w:rPr>
  </w:style>
  <w:style w:type="paragraph" w:styleId="Sottotitolo">
    <w:name w:val="Subtitle"/>
    <w:basedOn w:val="Intestazione3"/>
    <w:next w:val="Corpotesto"/>
    <w:qFormat/>
    <w:rsid w:val="00BA1A4D"/>
    <w:pPr>
      <w:jc w:val="center"/>
    </w:pPr>
    <w:rPr>
      <w:i/>
      <w:iCs/>
    </w:rPr>
  </w:style>
  <w:style w:type="paragraph" w:styleId="Intestazione">
    <w:name w:val="header"/>
    <w:basedOn w:val="Normale"/>
    <w:rsid w:val="00BA1A4D"/>
    <w:pPr>
      <w:tabs>
        <w:tab w:val="center" w:pos="4819"/>
        <w:tab w:val="right" w:pos="9638"/>
      </w:tabs>
      <w:suppressAutoHyphens w:val="0"/>
    </w:pPr>
    <w:rPr>
      <w:szCs w:val="20"/>
    </w:rPr>
  </w:style>
  <w:style w:type="paragraph" w:styleId="Rientrocorpodeltesto">
    <w:name w:val="Body Text Indent"/>
    <w:basedOn w:val="Normale"/>
    <w:rsid w:val="00BA1A4D"/>
    <w:pPr>
      <w:spacing w:after="120"/>
      <w:ind w:left="283"/>
    </w:pPr>
  </w:style>
  <w:style w:type="paragraph" w:customStyle="1" w:styleId="Rientrocorpodeltesto31">
    <w:name w:val="Rientro corpo del testo 31"/>
    <w:basedOn w:val="Normale"/>
    <w:rsid w:val="00BA1A4D"/>
    <w:pPr>
      <w:spacing w:after="120"/>
      <w:ind w:left="283"/>
    </w:pPr>
    <w:rPr>
      <w:sz w:val="16"/>
      <w:szCs w:val="16"/>
    </w:rPr>
  </w:style>
  <w:style w:type="paragraph" w:customStyle="1" w:styleId="stile1">
    <w:name w:val="stile1"/>
    <w:basedOn w:val="Normale"/>
    <w:rsid w:val="00BA1A4D"/>
    <w:pPr>
      <w:suppressAutoHyphens w:val="0"/>
      <w:spacing w:before="280" w:after="280"/>
    </w:pPr>
    <w:rPr>
      <w:rFonts w:ascii="Arial" w:hAnsi="Arial" w:cs="Arial"/>
      <w:sz w:val="19"/>
      <w:szCs w:val="19"/>
    </w:rPr>
  </w:style>
  <w:style w:type="paragraph" w:customStyle="1" w:styleId="Corpodeltesto21">
    <w:name w:val="Corpo del testo 21"/>
    <w:basedOn w:val="Normale"/>
    <w:rsid w:val="00BA1A4D"/>
    <w:pPr>
      <w:spacing w:after="120" w:line="480" w:lineRule="auto"/>
    </w:pPr>
  </w:style>
  <w:style w:type="paragraph" w:customStyle="1" w:styleId="rtf1BodyTextIndent">
    <w:name w:val="rtf1 Body Text Indent"/>
    <w:basedOn w:val="Normale"/>
    <w:rsid w:val="00BA1A4D"/>
    <w:pPr>
      <w:suppressAutoHyphens w:val="0"/>
    </w:pPr>
    <w:rPr>
      <w:rFonts w:ascii="Times" w:hAnsi="Times" w:cs="Times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AD1267"/>
    <w:rPr>
      <w:rFonts w:ascii="Monotype Corsiva" w:hAnsi="Monotype Corsiva" w:cs="Monotype Corsiva"/>
      <w:b/>
      <w:bCs/>
      <w:sz w:val="36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82C5B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82C5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140D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11250"/>
    <w:rPr>
      <w:b/>
      <w:bCs/>
    </w:rPr>
  </w:style>
  <w:style w:type="character" w:customStyle="1" w:styleId="searchkey">
    <w:name w:val="searchkey"/>
    <w:basedOn w:val="Carpredefinitoparagrafo"/>
    <w:rsid w:val="00C11250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2CA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74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3F3EA-0975-4195-BB6D-FE72A8E2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Affissa all’Albo Pretorio il</vt:lpstr>
    </vt:vector>
  </TitlesOfParts>
  <Company/>
  <LinksUpToDate>false</LinksUpToDate>
  <CharactersWithSpaces>782</CharactersWithSpaces>
  <SharedDoc>false</SharedDoc>
  <HLinks>
    <vt:vector size="6" baseType="variant">
      <vt:variant>
        <vt:i4>3145737</vt:i4>
      </vt:variant>
      <vt:variant>
        <vt:i4>0</vt:i4>
      </vt:variant>
      <vt:variant>
        <vt:i4>0</vt:i4>
      </vt:variant>
      <vt:variant>
        <vt:i4>5</vt:i4>
      </vt:variant>
      <vt:variant>
        <vt:lpwstr>mailto:protocollo.prefpa@pec.interno.it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Affissa all’Albo Pretorio il</dc:title>
  <dc:creator>Comune Cefalu</dc:creator>
  <cp:lastModifiedBy>Utente</cp:lastModifiedBy>
  <cp:revision>2</cp:revision>
  <cp:lastPrinted>2021-10-07T13:43:00Z</cp:lastPrinted>
  <dcterms:created xsi:type="dcterms:W3CDTF">2021-12-03T19:27:00Z</dcterms:created>
  <dcterms:modified xsi:type="dcterms:W3CDTF">2021-12-03T19:27:00Z</dcterms:modified>
</cp:coreProperties>
</file>